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2A" w:rsidRPr="009A49E2" w:rsidRDefault="007F0B2A" w:rsidP="009A49E2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9A49E2">
        <w:rPr>
          <w:rFonts w:ascii="Monotype Corsiva" w:eastAsia="Times New Roman" w:hAnsi="Monotype Corsiva" w:cs="Arial"/>
          <w:color w:val="0000FF"/>
          <w:sz w:val="56"/>
          <w:szCs w:val="72"/>
          <w:lang w:eastAsia="hr-HR"/>
        </w:rPr>
        <w:t>SLUŽBENI   GLASNIK</w:t>
      </w:r>
    </w:p>
    <w:p w:rsidR="007F0B2A" w:rsidRPr="004D022F" w:rsidRDefault="007F0B2A" w:rsidP="009A49E2">
      <w:pPr>
        <w:suppressAutoHyphens/>
        <w:spacing w:after="0" w:line="240" w:lineRule="auto"/>
        <w:ind w:left="2832" w:firstLine="708"/>
        <w:jc w:val="center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:rsidR="007F0B2A" w:rsidRPr="004D022F" w:rsidRDefault="007F0B2A" w:rsidP="007F0B2A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7F0B2A" w:rsidRPr="004D022F" w:rsidRDefault="007F0B2A" w:rsidP="007F0B2A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/>
      </w:tblPr>
      <w:tblGrid>
        <w:gridCol w:w="1635"/>
        <w:gridCol w:w="5220"/>
        <w:gridCol w:w="2145"/>
      </w:tblGrid>
      <w:tr w:rsidR="007F0B2A" w:rsidRPr="004D022F" w:rsidTr="00026940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:rsidR="007F0B2A" w:rsidRPr="004D022F" w:rsidRDefault="00433EF3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2025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100801" w:rsidRPr="00100801">
              <w:rPr>
                <w:rFonts w:ascii="Monotype Corsiva" w:eastAsia="Times New Roman" w:hAnsi="Monotype Corsiva" w:cs="Times New Roman"/>
                <w:b/>
                <w:color w:val="993366"/>
                <w:sz w:val="28"/>
                <w:szCs w:val="24"/>
                <w:lang w:eastAsia="hr-HR"/>
              </w:rPr>
              <w:t>19.11</w:t>
            </w:r>
            <w:r w:rsidR="00B675CA" w:rsidRPr="00100801">
              <w:rPr>
                <w:rFonts w:ascii="Monotype Corsiva" w:eastAsia="Times New Roman" w:hAnsi="Monotype Corsiva" w:cs="Times New Roman"/>
                <w:b/>
                <w:color w:val="993366"/>
                <w:sz w:val="28"/>
                <w:szCs w:val="24"/>
                <w:lang w:eastAsia="hr-HR"/>
              </w:rPr>
              <w:t>.2025</w:t>
            </w:r>
            <w:r w:rsidRPr="00100801">
              <w:rPr>
                <w:rFonts w:ascii="Monotype Corsiva" w:eastAsia="Times New Roman" w:hAnsi="Monotype Corsiva" w:cs="Times New Roman"/>
                <w:b/>
                <w:color w:val="993366"/>
                <w:sz w:val="28"/>
                <w:szCs w:val="24"/>
                <w:lang w:eastAsia="hr-HR"/>
              </w:rPr>
              <w:t>. godine</w:t>
            </w:r>
          </w:p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7F0B2A" w:rsidRPr="004D022F" w:rsidRDefault="007F0B2A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:rsidR="007F0B2A" w:rsidRPr="004D022F" w:rsidRDefault="00100801" w:rsidP="00026940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7</w:t>
            </w:r>
            <w:r w:rsidR="007F0B2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/</w:t>
            </w:r>
            <w:r w:rsidR="007F0B2A"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</w:t>
            </w:r>
            <w:r w:rsidR="00B675CA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5</w:t>
            </w:r>
          </w:p>
        </w:tc>
      </w:tr>
    </w:tbl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Pr="004D022F" w:rsidRDefault="007F0B2A" w:rsidP="007F0B2A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7F0B2A" w:rsidRPr="004D022F" w:rsidRDefault="007F0B2A" w:rsidP="007F0B2A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7F0B2A" w:rsidRDefault="007F0B2A" w:rsidP="009A49E2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:rsidR="009A49E2" w:rsidRPr="009A49E2" w:rsidRDefault="009A49E2" w:rsidP="009A49E2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</w:p>
    <w:p w:rsidR="007F0B2A" w:rsidRDefault="007F0B2A" w:rsidP="007F0B2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360577" w:rsidRDefault="00360577" w:rsidP="00C20815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</w:p>
    <w:p w:rsidR="00360577" w:rsidRDefault="00360577" w:rsidP="00360577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360577"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Akti načelnika </w:t>
      </w:r>
    </w:p>
    <w:p w:rsidR="00360577" w:rsidRDefault="007647D8" w:rsidP="00100801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0577" w:rsidRPr="00360577">
        <w:rPr>
          <w:rFonts w:ascii="Times New Roman" w:hAnsi="Times New Roman" w:cs="Times New Roman"/>
          <w:sz w:val="24"/>
          <w:szCs w:val="24"/>
        </w:rPr>
        <w:t xml:space="preserve">. </w:t>
      </w:r>
      <w:r w:rsidR="00100801">
        <w:rPr>
          <w:rFonts w:ascii="Times New Roman" w:hAnsi="Times New Roman" w:cs="Times New Roman"/>
          <w:sz w:val="24"/>
          <w:szCs w:val="24"/>
        </w:rPr>
        <w:t>Odluku</w:t>
      </w:r>
      <w:r w:rsidR="00100801" w:rsidRPr="00100801">
        <w:rPr>
          <w:rFonts w:ascii="Times New Roman" w:hAnsi="Times New Roman" w:cs="Times New Roman"/>
          <w:sz w:val="24"/>
          <w:szCs w:val="24"/>
        </w:rPr>
        <w:t xml:space="preserve"> o izmjeni Odluke o osnivanju stožera civilne zaštite Općine Gornji </w:t>
      </w:r>
      <w:proofErr w:type="spellStart"/>
      <w:r w:rsidR="00100801" w:rsidRPr="00100801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100801" w:rsidRPr="00100801">
        <w:rPr>
          <w:rFonts w:ascii="Times New Roman" w:hAnsi="Times New Roman" w:cs="Times New Roman"/>
          <w:sz w:val="24"/>
          <w:szCs w:val="24"/>
        </w:rPr>
        <w:t xml:space="preserve"> i imenovanju načelnika, zamjenika načelnika i članova Stožera civilne zaštite Općine Gornji </w:t>
      </w:r>
      <w:proofErr w:type="spellStart"/>
      <w:r w:rsidR="00100801" w:rsidRPr="00100801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7647D8" w:rsidRPr="00360577" w:rsidRDefault="007647D8" w:rsidP="007647D8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Mjere i aktivnosti </w:t>
      </w:r>
      <w:r w:rsidRPr="007647D8">
        <w:rPr>
          <w:rFonts w:ascii="Times New Roman" w:hAnsi="Times New Roman" w:cs="Times New Roman"/>
          <w:sz w:val="24"/>
          <w:szCs w:val="24"/>
        </w:rPr>
        <w:t>za postupanje u nepovoljnim zimskim uvjetima za period 2025./2026.</w:t>
      </w:r>
    </w:p>
    <w:p w:rsidR="00360577" w:rsidRPr="00360577" w:rsidRDefault="00360577" w:rsidP="00360577">
      <w:pPr>
        <w:pStyle w:val="Bezproreda"/>
        <w:ind w:left="360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C20815" w:rsidRDefault="00C20815" w:rsidP="00C208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77F66" w:rsidRDefault="00677F66" w:rsidP="007F0B2A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0B2A" w:rsidRDefault="00BC48C1" w:rsidP="007F0B2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Ostalo:</w:t>
      </w:r>
    </w:p>
    <w:p w:rsidR="00BC48C1" w:rsidRDefault="00BC48C1" w:rsidP="00BC48C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BC48C1" w:rsidRDefault="00BC48C1" w:rsidP="00BC48C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B675CA" w:rsidRDefault="00B675CA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360577" w:rsidRDefault="00360577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360577" w:rsidRDefault="00360577" w:rsidP="00B675C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360577" w:rsidRDefault="00360577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Default="00100801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Default="00100801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Default="00100801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Default="00100801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Default="00100801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Default="00100801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Default="00100801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577">
        <w:rPr>
          <w:rFonts w:ascii="Times New Roman" w:hAnsi="Times New Roman" w:cs="Times New Roman"/>
          <w:b/>
          <w:i/>
          <w:sz w:val="32"/>
          <w:szCs w:val="24"/>
          <w:u w:val="single"/>
        </w:rPr>
        <w:lastRenderedPageBreak/>
        <w:t>Akti načelnika</w:t>
      </w:r>
    </w:p>
    <w:p w:rsidR="00100801" w:rsidRDefault="007647D8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08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801" w:rsidRPr="007647D8" w:rsidRDefault="00100801" w:rsidP="00100801">
      <w:pPr>
        <w:jc w:val="both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Na temelju članka 24. stavka 1. Zakona o sustavu civilne zaštite („Narodne novine“ br. 82/15, 118/18, 31/20, 20/21 i 114/22), članka 5. stavka 1. Pravilnika o sastavu stožera, načinu rada te uvjetima za imenovanje načelnika, zamjenika načelnika i članova stožera civilne zaštite („Narodne novine“ broj 126/19 i 17/20) i članka 60. Statuta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("Službeni glasnik“ broj 02/21 , općinska načelnica donosi:</w:t>
      </w:r>
    </w:p>
    <w:p w:rsidR="00100801" w:rsidRPr="007647D8" w:rsidRDefault="00100801" w:rsidP="0010080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801" w:rsidRPr="007647D8" w:rsidRDefault="00100801" w:rsidP="00100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D8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100801" w:rsidRPr="007647D8" w:rsidRDefault="00100801" w:rsidP="00100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D8">
        <w:rPr>
          <w:rFonts w:ascii="Times New Roman" w:hAnsi="Times New Roman" w:cs="Times New Roman"/>
          <w:b/>
          <w:sz w:val="24"/>
          <w:szCs w:val="24"/>
        </w:rPr>
        <w:t xml:space="preserve">o izmjeni Odluke o osnivanju stožera civilne zaštite Općine Gornji </w:t>
      </w:r>
      <w:proofErr w:type="spellStart"/>
      <w:r w:rsidRPr="007647D8">
        <w:rPr>
          <w:rFonts w:ascii="Times New Roman" w:hAnsi="Times New Roman" w:cs="Times New Roman"/>
          <w:b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b/>
          <w:sz w:val="24"/>
          <w:szCs w:val="24"/>
        </w:rPr>
        <w:t xml:space="preserve"> i imenovanju načelnika, zamjenika načelnika i članova Stožera civilne zaštite Općine Gornji </w:t>
      </w:r>
      <w:proofErr w:type="spellStart"/>
      <w:r w:rsidRPr="007647D8">
        <w:rPr>
          <w:rFonts w:ascii="Times New Roman" w:hAnsi="Times New Roman" w:cs="Times New Roman"/>
          <w:b/>
          <w:sz w:val="24"/>
          <w:szCs w:val="24"/>
        </w:rPr>
        <w:t>Bogićevci</w:t>
      </w:r>
      <w:proofErr w:type="spellEnd"/>
    </w:p>
    <w:p w:rsidR="00100801" w:rsidRPr="007647D8" w:rsidRDefault="00100801" w:rsidP="001008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801" w:rsidRPr="007647D8" w:rsidRDefault="00100801" w:rsidP="001008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801" w:rsidRPr="007647D8" w:rsidRDefault="00100801" w:rsidP="001008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801" w:rsidRPr="007647D8" w:rsidRDefault="00100801" w:rsidP="00100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7D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100801" w:rsidRPr="007647D8" w:rsidRDefault="00100801" w:rsidP="00100801">
      <w:pPr>
        <w:jc w:val="both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U Odluci o osnivanju stožera civilne zaštite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i imenovanju načelnika, zamjenika načelnika i članova stožera civilne zaštite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(„Službeni glasnik broj 5/25 ) u članku 3. redni broj  8. mijenja se i glasi:</w:t>
      </w:r>
    </w:p>
    <w:p w:rsidR="00100801" w:rsidRPr="007647D8" w:rsidRDefault="00100801" w:rsidP="00100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Pr="007647D8" w:rsidRDefault="00100801" w:rsidP="001008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47D8">
        <w:rPr>
          <w:rFonts w:ascii="Times New Roman" w:hAnsi="Times New Roman" w:cs="Times New Roman"/>
          <w:sz w:val="24"/>
          <w:szCs w:val="24"/>
          <w:u w:val="single"/>
        </w:rPr>
        <w:t>Josip Zdunić, član stožera zapovjednik postrojbe CZ</w:t>
      </w:r>
      <w:r w:rsidRPr="007647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47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47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47D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47D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0801" w:rsidRPr="007647D8" w:rsidRDefault="00100801" w:rsidP="00100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Pr="007647D8" w:rsidRDefault="00100801" w:rsidP="001008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801" w:rsidRPr="007647D8" w:rsidRDefault="00100801" w:rsidP="00100801">
      <w:pPr>
        <w:pStyle w:val="StandardWeb"/>
        <w:spacing w:before="0" w:beforeAutospacing="0" w:after="0" w:afterAutospacing="0"/>
      </w:pPr>
    </w:p>
    <w:p w:rsidR="00100801" w:rsidRPr="007647D8" w:rsidRDefault="00100801" w:rsidP="00100801">
      <w:pPr>
        <w:pStyle w:val="StandardWeb"/>
        <w:spacing w:before="0" w:beforeAutospacing="0" w:after="0" w:afterAutospacing="0"/>
      </w:pPr>
    </w:p>
    <w:p w:rsidR="00100801" w:rsidRPr="007647D8" w:rsidRDefault="00100801" w:rsidP="00100801">
      <w:pPr>
        <w:pStyle w:val="StandardWeb"/>
        <w:spacing w:before="0" w:beforeAutospacing="0" w:after="0" w:afterAutospacing="0"/>
        <w:jc w:val="center"/>
        <w:rPr>
          <w:b/>
          <w:bCs/>
        </w:rPr>
      </w:pPr>
      <w:r w:rsidRPr="007647D8">
        <w:rPr>
          <w:b/>
          <w:bCs/>
        </w:rPr>
        <w:t>Članak 2.</w:t>
      </w:r>
    </w:p>
    <w:p w:rsidR="00100801" w:rsidRPr="007647D8" w:rsidRDefault="00100801" w:rsidP="00100801">
      <w:pPr>
        <w:pStyle w:val="StandardWeb"/>
        <w:spacing w:before="0" w:beforeAutospacing="0" w:after="0" w:afterAutospacing="0"/>
        <w:jc w:val="both"/>
      </w:pPr>
      <w:r w:rsidRPr="007647D8">
        <w:t xml:space="preserve">Ostale odredbe u Odluci o osnivanju Stožera civilne zaštite Općine Gornji </w:t>
      </w:r>
      <w:proofErr w:type="spellStart"/>
      <w:r w:rsidRPr="007647D8">
        <w:t>Bogićevci</w:t>
      </w:r>
      <w:proofErr w:type="spellEnd"/>
      <w:r w:rsidRPr="007647D8">
        <w:t xml:space="preserve"> i imenovanju načelnika, zamjenika načelnika i članova Stožera civilne zaštite Općine Gornji </w:t>
      </w:r>
      <w:proofErr w:type="spellStart"/>
      <w:r w:rsidRPr="007647D8">
        <w:t>Bogićevci</w:t>
      </w:r>
      <w:proofErr w:type="spellEnd"/>
      <w:r w:rsidRPr="007647D8">
        <w:t xml:space="preserve"> (Službeni vjesnik “ broj 5/25) ostaju nepromijenjene.</w:t>
      </w:r>
    </w:p>
    <w:p w:rsidR="00100801" w:rsidRPr="007647D8" w:rsidRDefault="00100801" w:rsidP="00100801">
      <w:pPr>
        <w:pStyle w:val="t-9-8"/>
        <w:spacing w:before="0" w:after="0"/>
        <w:jc w:val="both"/>
        <w:rPr>
          <w:color w:val="231F20"/>
          <w:shd w:val="clear" w:color="auto" w:fill="FFFFFF"/>
        </w:rPr>
      </w:pPr>
    </w:p>
    <w:p w:rsidR="00100801" w:rsidRPr="007647D8" w:rsidRDefault="00100801" w:rsidP="00100801">
      <w:pPr>
        <w:pStyle w:val="StandardWeb"/>
        <w:spacing w:before="0" w:beforeAutospacing="0" w:after="135" w:afterAutospacing="0" w:line="276" w:lineRule="auto"/>
        <w:jc w:val="center"/>
        <w:rPr>
          <w:b/>
          <w:bCs/>
        </w:rPr>
      </w:pPr>
      <w:r w:rsidRPr="007647D8">
        <w:rPr>
          <w:b/>
          <w:bCs/>
        </w:rPr>
        <w:t>Članak 3</w:t>
      </w:r>
    </w:p>
    <w:p w:rsidR="00100801" w:rsidRPr="007647D8" w:rsidRDefault="00100801" w:rsidP="00100801">
      <w:pPr>
        <w:pStyle w:val="StandardWeb"/>
        <w:spacing w:before="0" w:beforeAutospacing="0" w:after="135" w:afterAutospacing="0" w:line="276" w:lineRule="auto"/>
        <w:jc w:val="both"/>
        <w:rPr>
          <w:b/>
          <w:bCs/>
        </w:rPr>
      </w:pPr>
      <w:r w:rsidRPr="007647D8">
        <w:t xml:space="preserve">Ova Odluka stupa na snagu danom donošenja i objavit će se u "Službenom glasniku Općine Gornji </w:t>
      </w:r>
      <w:proofErr w:type="spellStart"/>
      <w:r w:rsidRPr="007647D8">
        <w:t>Bogićevci</w:t>
      </w:r>
      <w:proofErr w:type="spellEnd"/>
      <w:r w:rsidRPr="007647D8">
        <w:t xml:space="preserve"> ".</w:t>
      </w:r>
    </w:p>
    <w:p w:rsidR="00100801" w:rsidRPr="007647D8" w:rsidRDefault="00100801" w:rsidP="00100801">
      <w:pPr>
        <w:pStyle w:val="StandardWeb"/>
        <w:spacing w:before="0" w:beforeAutospacing="0" w:after="135" w:afterAutospacing="0" w:line="276" w:lineRule="auto"/>
        <w:jc w:val="both"/>
      </w:pPr>
    </w:p>
    <w:p w:rsidR="00100801" w:rsidRPr="007647D8" w:rsidRDefault="00100801" w:rsidP="00100801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KLASA: 240-01/25-01/01</w:t>
      </w:r>
    </w:p>
    <w:p w:rsidR="00100801" w:rsidRPr="007647D8" w:rsidRDefault="00100801" w:rsidP="00100801">
      <w:pPr>
        <w:jc w:val="both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URBROJ:2178-22-01-25-3</w:t>
      </w:r>
    </w:p>
    <w:p w:rsidR="00100801" w:rsidRPr="007647D8" w:rsidRDefault="00100801" w:rsidP="00100801">
      <w:pPr>
        <w:jc w:val="both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lastRenderedPageBreak/>
        <w:t xml:space="preserve">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, 19.11.2025.</w:t>
      </w:r>
    </w:p>
    <w:p w:rsidR="00100801" w:rsidRPr="007647D8" w:rsidRDefault="00100801" w:rsidP="001008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801" w:rsidRPr="007647D8" w:rsidRDefault="00100801" w:rsidP="00100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D8">
        <w:rPr>
          <w:rFonts w:ascii="Times New Roman" w:hAnsi="Times New Roman" w:cs="Times New Roman"/>
          <w:b/>
          <w:sz w:val="24"/>
          <w:szCs w:val="24"/>
        </w:rPr>
        <w:tab/>
      </w:r>
      <w:r w:rsidRPr="007647D8">
        <w:rPr>
          <w:rFonts w:ascii="Times New Roman" w:hAnsi="Times New Roman" w:cs="Times New Roman"/>
          <w:b/>
          <w:sz w:val="24"/>
          <w:szCs w:val="24"/>
        </w:rPr>
        <w:tab/>
      </w:r>
      <w:r w:rsidRPr="007647D8">
        <w:rPr>
          <w:rFonts w:ascii="Times New Roman" w:hAnsi="Times New Roman" w:cs="Times New Roman"/>
          <w:b/>
          <w:sz w:val="24"/>
          <w:szCs w:val="24"/>
        </w:rPr>
        <w:tab/>
      </w:r>
      <w:r w:rsidRPr="007647D8">
        <w:rPr>
          <w:rFonts w:ascii="Times New Roman" w:hAnsi="Times New Roman" w:cs="Times New Roman"/>
          <w:b/>
          <w:sz w:val="24"/>
          <w:szCs w:val="24"/>
        </w:rPr>
        <w:tab/>
      </w:r>
      <w:r w:rsidRPr="007647D8">
        <w:rPr>
          <w:rFonts w:ascii="Times New Roman" w:hAnsi="Times New Roman" w:cs="Times New Roman"/>
          <w:b/>
          <w:sz w:val="24"/>
          <w:szCs w:val="24"/>
        </w:rPr>
        <w:tab/>
      </w:r>
      <w:r w:rsidRPr="007647D8">
        <w:rPr>
          <w:rFonts w:ascii="Times New Roman" w:hAnsi="Times New Roman" w:cs="Times New Roman"/>
          <w:b/>
          <w:sz w:val="24"/>
          <w:szCs w:val="24"/>
        </w:rPr>
        <w:tab/>
        <w:t xml:space="preserve">           OPĆINSKA NAČELNICA</w:t>
      </w:r>
    </w:p>
    <w:p w:rsidR="00100801" w:rsidRPr="007647D8" w:rsidRDefault="00100801" w:rsidP="00100801">
      <w:pPr>
        <w:rPr>
          <w:rFonts w:ascii="Times New Roman" w:hAnsi="Times New Roman" w:cs="Times New Roman"/>
          <w:bCs/>
          <w:sz w:val="24"/>
          <w:szCs w:val="24"/>
        </w:rPr>
      </w:pPr>
      <w:r w:rsidRPr="007647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7647D8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7647D8">
        <w:rPr>
          <w:rFonts w:ascii="Times New Roman" w:hAnsi="Times New Roman" w:cs="Times New Roman"/>
          <w:bCs/>
          <w:sz w:val="24"/>
          <w:szCs w:val="24"/>
        </w:rPr>
        <w:tab/>
      </w:r>
      <w:r w:rsidRPr="007647D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100801" w:rsidRPr="007647D8" w:rsidRDefault="00100801" w:rsidP="00100801">
      <w:pPr>
        <w:rPr>
          <w:rFonts w:ascii="Times New Roman" w:hAnsi="Times New Roman" w:cs="Times New Roman"/>
          <w:bCs/>
          <w:sz w:val="24"/>
          <w:szCs w:val="24"/>
        </w:rPr>
      </w:pPr>
      <w:r w:rsidRPr="007647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7647D8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7647D8">
        <w:rPr>
          <w:rFonts w:ascii="Times New Roman" w:hAnsi="Times New Roman" w:cs="Times New Roman"/>
          <w:bCs/>
          <w:sz w:val="24"/>
          <w:szCs w:val="24"/>
        </w:rPr>
        <w:t xml:space="preserve"> Aleksandra Zdunić, dipl.ing.agr.</w:t>
      </w:r>
    </w:p>
    <w:p w:rsidR="00100801" w:rsidRDefault="00100801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7D8" w:rsidRDefault="007647D8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7647D8" w:rsidRDefault="007647D8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Temeljem članka 109. st 1. Zakona o cestama te članka 60. Statuta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. Glasnik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02/21) načelnica općine donosi:</w:t>
      </w: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D8">
        <w:rPr>
          <w:rFonts w:ascii="Times New Roman" w:hAnsi="Times New Roman" w:cs="Times New Roman"/>
          <w:b/>
          <w:sz w:val="24"/>
          <w:szCs w:val="24"/>
        </w:rPr>
        <w:t>MJERE I AKTIVNOSTI</w:t>
      </w: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D8">
        <w:rPr>
          <w:rFonts w:ascii="Times New Roman" w:hAnsi="Times New Roman" w:cs="Times New Roman"/>
          <w:b/>
          <w:sz w:val="24"/>
          <w:szCs w:val="24"/>
        </w:rPr>
        <w:t>za postupanje u nepovoljnim zimskim uvjetima za period 2025./2026.</w:t>
      </w: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I.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NEPOVOLJNI HIDROLOŠKI UVJETI: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- obilne oborine kiše, snijega, led i ledeni čepovi na vodotocima;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Opasnost od nepogoda moguće je na potoku „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Starča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“ u Gornjim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Bogićevcima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, potoku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Draževac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Smrtić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Ratkovac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), te u dijelu vodotoka cestovnih kanala u zoni većih padalina.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Manja opasnost od poplava je na potoku „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Kosovački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“ u Kosovcu i potoku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Tmava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Trnavi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Mjere i aktivnosti: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kontinuirano praćenje stanja vodotoka i porasta vodostaja u slučaju velikih i višednevnih oborina;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obavijest nadležnim službama te Županijskim cestama, Hrvatskim vodama i ŽC 112;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uklanjanje materijala i otklanjanje zapreka na vodotocima;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– suzbijanje nastanka poplava na način uklanjanja posljedica istih –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ispumpavanje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vode sivim i žutim pumpama 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Operativne snage: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– Komunalni pogon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– DVD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II.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ZIMSKO RAZDOBLJE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snježne oborine s visokim nanosima, poledica, iznimno niske temperature;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Opasnost od ovih nepogoda moguće je na cijelom području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 U zimskom periodu gotovo svake godine dio razdoblja protekne uz obilne snjegove, ali i poledice na cestama i pješačkim stazama.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Županijske ceste u naseljima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Smrtić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Ratkovac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,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, Kosovac 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Dubovac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u zimskim uvjetima održavaju Županijske ceste Slavonski Brod.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47D8">
        <w:rPr>
          <w:rFonts w:ascii="Times New Roman" w:hAnsi="Times New Roman" w:cs="Times New Roman"/>
          <w:sz w:val="24"/>
          <w:szCs w:val="24"/>
        </w:rPr>
        <w:t>Dubovac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u zimskim uvjetima održavaju Hrvatske ceste d.o.o.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Sve ostale nerazvrstane ceste na cijelom području općine održava Komunalni pogon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Mjere i aktivnosti: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kontinuirano praćenje vremenskih uvjeta i padalina, te stanja na cestama,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Redovno održavanje cesta čišćenjem snijega i posipanjem soli i pijeska: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• ŽUC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 Brod, županijske ceste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• Hrvatske ceste, državna cesta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• Komunalni pogon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(JCB 3CX sa ralicom)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čišćenje pješačkih staza i posipanje soli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u iznimno ekstremnim uvjetima Komunalni pogon će izvršiti i čišćenje županijskih cesta do dolaska operatera ŽUC-a.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– pružanje pomoći ugroženima u slučaju dugotrajnih iznimno niskih temperatura, odsječenosti naselja 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Operativne snage: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– Komunalni pogon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lastRenderedPageBreak/>
        <w:t xml:space="preserve">– DVD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Oprema Komunalnog pogona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, a koja je na raspolaganju: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radni stroj JCB 3CX opremljen ralicom za čišćenje snijega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– traktor, cisterna za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ispumpavanje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i odvoz otpadnih voda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zalihe soli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ručni alat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– službeni djelatnici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– službeni kombi i ostala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 vozila.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III.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Zadužuju se Voditelj komunalnog pogona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FRANJO BUNGIĆ i Predsjednik DVD-a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 xml:space="preserve"> IVAN SILADI za provođenje aktivnosti praćenja stanja na terenu te provođenje mjera i aktivnosti pri redovnom održavanju prometnica u zimskim uvjetima, te postupanje u slučaju iznimno nepovoljnih uvjeta iz članka 1. i 2. ove odluke.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Predsjednik DVD-a odgovoran je za sve akcije spašavanja i koordinaciju sa ŽC 112, Hrvatskim vodama i ŽUC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 Brod, te načelnicom općine.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IV.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Ove Mjere i aktivnosti stupaju na snagu odmah, a objavit će se na oglasnim pločama i Službenom glasniku općine 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Klasa: 240-01/25-01/1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47D8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: 2178-22-01-25-1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Pr="007647D8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7647D8">
        <w:rPr>
          <w:rFonts w:ascii="Times New Roman" w:hAnsi="Times New Roman" w:cs="Times New Roman"/>
          <w:sz w:val="24"/>
          <w:szCs w:val="24"/>
        </w:rPr>
        <w:t>, 20.11.2025.</w:t>
      </w:r>
    </w:p>
    <w:p w:rsidR="007647D8" w:rsidRPr="007647D8" w:rsidRDefault="007647D8" w:rsidP="007647D8">
      <w:pPr>
        <w:jc w:val="right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Načelnica:</w:t>
      </w:r>
    </w:p>
    <w:p w:rsidR="007647D8" w:rsidRPr="007647D8" w:rsidRDefault="007647D8" w:rsidP="007647D8">
      <w:pPr>
        <w:jc w:val="right"/>
        <w:rPr>
          <w:rFonts w:ascii="Times New Roman" w:hAnsi="Times New Roman" w:cs="Times New Roman"/>
          <w:sz w:val="24"/>
          <w:szCs w:val="24"/>
        </w:rPr>
      </w:pPr>
      <w:r w:rsidRPr="007647D8">
        <w:rPr>
          <w:rFonts w:ascii="Times New Roman" w:hAnsi="Times New Roman" w:cs="Times New Roman"/>
          <w:sz w:val="24"/>
          <w:szCs w:val="24"/>
        </w:rPr>
        <w:t>Aleksandra Zdunić, dipl.ing.agr.</w:t>
      </w:r>
    </w:p>
    <w:p w:rsidR="007647D8" w:rsidRPr="007647D8" w:rsidRDefault="007647D8" w:rsidP="007647D8">
      <w:pPr>
        <w:rPr>
          <w:rFonts w:ascii="Times New Roman" w:hAnsi="Times New Roman" w:cs="Times New Roman"/>
          <w:sz w:val="24"/>
          <w:szCs w:val="24"/>
        </w:rPr>
      </w:pPr>
    </w:p>
    <w:p w:rsidR="007647D8" w:rsidRPr="007647D8" w:rsidRDefault="007647D8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647D8" w:rsidRPr="007647D8" w:rsidSect="00AE2FD2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60577" w:rsidRPr="009B616B" w:rsidRDefault="00360577" w:rsidP="0036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577" w:rsidRPr="00360577" w:rsidRDefault="00360577" w:rsidP="00360577">
      <w:pPr>
        <w:pStyle w:val="Bezproreda"/>
        <w:ind w:left="360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B863A6" w:rsidRDefault="00B863A6" w:rsidP="00B863A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t>Bilješke:</w:t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:rsidR="00B863A6" w:rsidRDefault="00B863A6" w:rsidP="00B863A6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/>
      </w:tblPr>
      <w:tblGrid>
        <w:gridCol w:w="7560"/>
      </w:tblGrid>
      <w:tr w:rsidR="00B863A6" w:rsidTr="00026940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</w:t>
            </w:r>
            <w:r w:rsidR="00D92DB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Aleksandra Zdunić dipl.ing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D92DB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agr.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,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hrvatskih branitelja 1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Glasnik izlazi po potrebi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B863A6" w:rsidRDefault="00B863A6" w:rsidP="0002694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B863A6" w:rsidRDefault="00B863A6"/>
    <w:sectPr w:rsidR="00B863A6" w:rsidSect="005171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634" w:rsidRDefault="00E30634" w:rsidP="009A49E2">
      <w:pPr>
        <w:spacing w:after="0" w:line="240" w:lineRule="auto"/>
      </w:pPr>
      <w:r>
        <w:separator/>
      </w:r>
    </w:p>
  </w:endnote>
  <w:endnote w:type="continuationSeparator" w:id="0">
    <w:p w:rsidR="00E30634" w:rsidRDefault="00E30634" w:rsidP="009A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ldine401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E0000" w:usb2="00000010" w:usb3="00000000" w:csb0="0004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77" w:rsidRPr="00AE2FD2" w:rsidRDefault="00A67D2D">
    <w:pPr>
      <w:pStyle w:val="Podnoje"/>
      <w:rPr>
        <w:color w:val="BFBFBF" w:themeColor="background1" w:themeShade="BF"/>
      </w:rPr>
    </w:pPr>
    <w:sdt>
      <w:sdtPr>
        <w:id w:val="-60404937"/>
        <w:docPartObj>
          <w:docPartGallery w:val="Page Numbers (Bottom of Page)"/>
          <w:docPartUnique/>
        </w:docPartObj>
      </w:sdtPr>
      <w:sdtContent>
        <w:r w:rsidRPr="00A67D2D">
          <w:rPr>
            <w:noProof/>
          </w:rPr>
          <w:pict>
            <v:rect id="Pravokutnik 47" o:spid="_x0000_s12298" style="position:absolute;margin-left:0;margin-top:0;width:44.55pt;height:15.1pt;rotation:180;flip:x;z-index:25166438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:rsidR="00360577" w:rsidRDefault="00A67D2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 w:rsidRPr="00A67D2D">
                      <w:fldChar w:fldCharType="begin"/>
                    </w:r>
                    <w:r w:rsidR="00360577">
                      <w:instrText>PAGE   \* MERGEFORMAT</w:instrText>
                    </w:r>
                    <w:r w:rsidRPr="00A67D2D">
                      <w:fldChar w:fldCharType="separate"/>
                    </w:r>
                    <w:r w:rsidR="007647D8" w:rsidRPr="007647D8">
                      <w:rPr>
                        <w:noProof/>
                        <w:color w:val="ED7D31" w:themeColor="accent2"/>
                      </w:rPr>
                      <w:t>2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360577" w:rsidRPr="00AE2FD2">
      <w:rPr>
        <w:color w:val="BFBFBF" w:themeColor="background1" w:themeShade="BF"/>
      </w:rPr>
      <w:t xml:space="preserve">Provedbeni program Općine Gornji </w:t>
    </w:r>
    <w:proofErr w:type="spellStart"/>
    <w:r w:rsidR="00360577" w:rsidRPr="00AE2FD2">
      <w:rPr>
        <w:color w:val="BFBFBF" w:themeColor="background1" w:themeShade="BF"/>
      </w:rPr>
      <w:t>Bogićevci</w:t>
    </w:r>
    <w:proofErr w:type="spellEnd"/>
    <w:r w:rsidR="00360577" w:rsidRPr="00AE2FD2">
      <w:rPr>
        <w:color w:val="BFBFBF" w:themeColor="background1" w:themeShade="BF"/>
      </w:rPr>
      <w:t xml:space="preserve"> za razdoblje 2025. – 2029.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:rsidR="00501CA7" w:rsidRDefault="00A67D2D">
        <w:pPr>
          <w:pStyle w:val="Podnoje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 w:rsidR="00501CA7"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7647D8">
          <w:rPr>
            <w:noProof/>
            <w:sz w:val="18"/>
            <w:szCs w:val="18"/>
          </w:rPr>
          <w:t>6</w:t>
        </w:r>
        <w:r>
          <w:rPr>
            <w:sz w:val="18"/>
            <w:szCs w:val="18"/>
          </w:rPr>
          <w:fldChar w:fldCharType="end"/>
        </w:r>
      </w:p>
    </w:sdtContent>
  </w:sdt>
  <w:p w:rsidR="00501CA7" w:rsidRDefault="00501CA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634" w:rsidRDefault="00E30634" w:rsidP="009A49E2">
      <w:pPr>
        <w:spacing w:after="0" w:line="240" w:lineRule="auto"/>
      </w:pPr>
      <w:r>
        <w:separator/>
      </w:r>
    </w:p>
  </w:footnote>
  <w:footnote w:type="continuationSeparator" w:id="0">
    <w:p w:rsidR="00E30634" w:rsidRDefault="00E30634" w:rsidP="009A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CA7" w:rsidRDefault="00501CA7">
    <w:r>
      <w:rPr>
        <w:noProof/>
        <w:lang w:eastAsia="hr-HR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-29210</wp:posOffset>
          </wp:positionV>
          <wp:extent cx="327600" cy="432000"/>
          <wp:effectExtent l="0" t="0" r="0" b="6350"/>
          <wp:wrapThrough wrapText="bothSides">
            <wp:wrapPolygon edited="0">
              <wp:start x="0" y="0"/>
              <wp:lineTo x="0" y="20965"/>
              <wp:lineTo x="20132" y="20965"/>
              <wp:lineTo x="20132" y="0"/>
              <wp:lineTo x="0" y="0"/>
            </wp:wrapPolygon>
          </wp:wrapThrough>
          <wp:docPr id="3" name="Slika 803146797" descr="Slika na kojoj se prikazuje simbol, emblem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803146797" descr="Slika na kojoj se prikazuje simbol, emblem&#10;&#10;Sadržaj generiran uz AI možda nije toča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27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7D2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4" o:spid="_x0000_s12290" type="#_x0000_t202" style="position:absolute;margin-left:68.3pt;margin-top:-1.05pt;width:35.6pt;height:33.9pt;z-index:251661312;visibility:visible;mso-wrap-distance-left:0;mso-wrap-distance-right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" stroked="f">
          <v:textbox inset="1mm,0,1mm,0">
            <w:txbxContent>
              <w:p w:rsidR="00501CA7" w:rsidRDefault="00501CA7">
                <w:pPr>
                  <w:jc w:val="center"/>
                  <w:rPr>
                    <w:szCs w:val="20"/>
                  </w:rPr>
                </w:pPr>
              </w:p>
              <w:p w:rsidR="00501CA7" w:rsidRDefault="00501CA7">
                <w:pPr>
                  <w:jc w:val="center"/>
                </w:pPr>
              </w:p>
            </w:txbxContent>
          </v:textbox>
          <w10:wrap type="square"/>
        </v:shape>
      </w:pict>
    </w:r>
    <w:r>
      <w:t xml:space="preserve">  </w:t>
    </w:r>
  </w:p>
  <w:p w:rsidR="00501CA7" w:rsidRDefault="00A67D2D">
    <w:pPr>
      <w:jc w:val="both"/>
      <w:rPr>
        <w:szCs w:val="20"/>
      </w:rPr>
    </w:pPr>
    <w:r w:rsidRPr="00A67D2D">
      <w:rPr>
        <w:noProof/>
      </w:rPr>
      <w:pict>
        <v:shape id="Tekstni okvir 3" o:spid="_x0000_s12289" type="#_x0000_t202" style="position:absolute;left:0;text-align:left;margin-left:9pt;margin-top:9.1pt;width:187.3pt;height:62.55pt;z-index:251660288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" stroked="f">
          <v:textbox inset="1mm,1mm,1mm,1mm">
            <w:txbxContent>
              <w:p w:rsidR="00501CA7" w:rsidRDefault="00501CA7">
                <w:pPr>
                  <w:spacing w:after="0"/>
                  <w:jc w:val="center"/>
                  <w:rPr>
                    <w:rFonts w:cs="Times New Roman"/>
                    <w:b/>
                    <w:bCs/>
                    <w:szCs w:val="18"/>
                  </w:rPr>
                </w:pPr>
                <w:r>
                  <w:rPr>
                    <w:rFonts w:cs="Times New Roman"/>
                    <w:b/>
                    <w:bCs/>
                    <w:szCs w:val="18"/>
                  </w:rPr>
                  <w:t>REPUBLIKA HRVATSKA</w:t>
                </w:r>
              </w:p>
              <w:p w:rsidR="00501CA7" w:rsidRDefault="00501CA7">
                <w:pPr>
                  <w:spacing w:after="0"/>
                  <w:jc w:val="center"/>
                  <w:rPr>
                    <w:rFonts w:cs="Times New Roman"/>
                    <w:szCs w:val="18"/>
                  </w:rPr>
                </w:pPr>
                <w:r>
                  <w:rPr>
                    <w:rFonts w:cs="Times New Roman"/>
                    <w:szCs w:val="18"/>
                  </w:rPr>
                  <w:t>BRODSKO-POSAVSKA ŽUPANIJA</w:t>
                </w:r>
              </w:p>
              <w:p w:rsidR="00501CA7" w:rsidRDefault="00501CA7">
                <w:pPr>
                  <w:spacing w:after="0"/>
                  <w:jc w:val="center"/>
                  <w:rPr>
                    <w:rFonts w:cs="Times New Roman"/>
                    <w:b/>
                    <w:bCs/>
                    <w:szCs w:val="18"/>
                  </w:rPr>
                </w:pPr>
                <w:r>
                  <w:rPr>
                    <w:rFonts w:cs="Times New Roman"/>
                    <w:b/>
                    <w:bCs/>
                    <w:szCs w:val="18"/>
                  </w:rPr>
                  <w:t>OPĆINA GORNJI BOGIĆEVCI</w:t>
                </w:r>
              </w:p>
              <w:p w:rsidR="00501CA7" w:rsidRDefault="00501CA7">
                <w:pPr>
                  <w:spacing w:after="0"/>
                  <w:jc w:val="center"/>
                  <w:rPr>
                    <w:rFonts w:cs="Times New Roman"/>
                    <w:szCs w:val="18"/>
                  </w:rPr>
                </w:pPr>
                <w:r>
                  <w:rPr>
                    <w:rFonts w:cs="Times New Roman"/>
                    <w:szCs w:val="18"/>
                  </w:rPr>
                  <w:t>OPĆINSKO VIJEĆE</w:t>
                </w:r>
              </w:p>
            </w:txbxContent>
          </v:textbox>
          <w10:wrap type="square"/>
        </v:shape>
      </w:pict>
    </w:r>
  </w:p>
  <w:p w:rsidR="00501CA7" w:rsidRDefault="00501CA7">
    <w:pPr>
      <w:jc w:val="both"/>
      <w:rPr>
        <w:szCs w:val="20"/>
      </w:rPr>
    </w:pPr>
    <w:r>
      <w:rPr>
        <w:noProof/>
        <w:lang w:eastAsia="hr-HR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202565</wp:posOffset>
          </wp:positionV>
          <wp:extent cx="237490" cy="309245"/>
          <wp:effectExtent l="0" t="0" r="0" b="0"/>
          <wp:wrapThrough wrapText="bothSides">
            <wp:wrapPolygon edited="0">
              <wp:start x="0" y="0"/>
              <wp:lineTo x="0" y="19959"/>
              <wp:lineTo x="17326" y="19959"/>
              <wp:lineTo x="19059" y="18628"/>
              <wp:lineTo x="19059" y="0"/>
              <wp:lineTo x="0" y="0"/>
            </wp:wrapPolygon>
          </wp:wrapThrough>
          <wp:docPr id="2043156187" name="Slika 6" descr="Slika na kojoj se prikazuje ptica, grb, simbol, emblem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56187" name="Slika 6" descr="Slika na kojoj se prikazuje ptica, grb, simbol, emblem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90" cy="30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7D2D">
      <w:rPr>
        <w:noProof/>
        <w:szCs w:val="20"/>
      </w:rPr>
      <w:pict>
        <v:shape id="Tekstni okvir 2" o:spid="_x0000_s12291" type="#_x0000_t202" style="position:absolute;left:0;text-align:left;margin-left:-7.5pt;margin-top:18.65pt;width:36.6pt;height:21.5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" filled="f" stroked="f">
          <v:textbox inset=",0,,0">
            <w:txbxContent>
              <w:p w:rsidR="00501CA7" w:rsidRDefault="00501CA7"/>
            </w:txbxContent>
          </v:textbox>
          <w10:wrap type="square"/>
        </v:shape>
      </w:pict>
    </w:r>
  </w:p>
  <w:p w:rsidR="00501CA7" w:rsidRDefault="00501CA7">
    <w:pPr>
      <w:jc w:val="both"/>
      <w:rPr>
        <w:szCs w:val="20"/>
      </w:rPr>
    </w:pPr>
    <w:r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</w:abstractNum>
  <w:abstractNum w:abstractNumId="1">
    <w:nsid w:val="00000003"/>
    <w:multiLevelType w:val="singleLevel"/>
    <w:tmpl w:val="00000003"/>
    <w:name w:val="WW8Num3"/>
    <w:lvl w:ilvl="0">
      <w:start w:val="4"/>
      <w:numFmt w:val="decimal"/>
      <w:lvlText w:val="Članak %1."/>
      <w:lvlJc w:val="left"/>
      <w:pPr>
        <w:tabs>
          <w:tab w:val="num" w:pos="708"/>
        </w:tabs>
        <w:ind w:left="720" w:hanging="360"/>
      </w:pPr>
      <w:rPr>
        <w:rFonts w:hint="default"/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Članak %1."/>
      <w:lvlJc w:val="left"/>
      <w:pPr>
        <w:tabs>
          <w:tab w:val="num" w:pos="1134"/>
        </w:tabs>
        <w:ind w:left="1134" w:hanging="594"/>
      </w:pPr>
      <w:rPr>
        <w:rFonts w:hint="default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5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color w:val="000000"/>
        <w:sz w:val="20"/>
        <w:szCs w:val="2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18" w:hanging="69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3BC7111"/>
    <w:multiLevelType w:val="hybridMultilevel"/>
    <w:tmpl w:val="D2780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01178A"/>
    <w:multiLevelType w:val="multilevel"/>
    <w:tmpl w:val="5BE01CE8"/>
    <w:lvl w:ilvl="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80" w:hanging="360"/>
      </w:p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9">
    <w:nsid w:val="0C967F83"/>
    <w:multiLevelType w:val="hybridMultilevel"/>
    <w:tmpl w:val="95463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1B6C31"/>
    <w:multiLevelType w:val="hybridMultilevel"/>
    <w:tmpl w:val="C1241A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042A15"/>
    <w:multiLevelType w:val="hybridMultilevel"/>
    <w:tmpl w:val="DF3CB63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A86CAE"/>
    <w:multiLevelType w:val="hybridMultilevel"/>
    <w:tmpl w:val="5B1EF5E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60112"/>
    <w:multiLevelType w:val="hybridMultilevel"/>
    <w:tmpl w:val="1F2A13FA"/>
    <w:lvl w:ilvl="0" w:tplc="EFD6872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2A78E7"/>
    <w:multiLevelType w:val="multilevel"/>
    <w:tmpl w:val="BABA0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03421F9"/>
    <w:multiLevelType w:val="hybridMultilevel"/>
    <w:tmpl w:val="52DC1F2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95447"/>
    <w:multiLevelType w:val="hybridMultilevel"/>
    <w:tmpl w:val="BCC678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E068A"/>
    <w:multiLevelType w:val="hybridMultilevel"/>
    <w:tmpl w:val="29C02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230DC"/>
    <w:multiLevelType w:val="multilevel"/>
    <w:tmpl w:val="6540C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3D4120E0"/>
    <w:multiLevelType w:val="multilevel"/>
    <w:tmpl w:val="B212D1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D900E7C"/>
    <w:multiLevelType w:val="hybridMultilevel"/>
    <w:tmpl w:val="C658C8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B0BD9"/>
    <w:multiLevelType w:val="hybridMultilevel"/>
    <w:tmpl w:val="CEF65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3ED078E0"/>
    <w:multiLevelType w:val="multilevel"/>
    <w:tmpl w:val="28F240A4"/>
    <w:lvl w:ilvl="0">
      <w:start w:val="1"/>
      <w:numFmt w:val="decimal"/>
      <w:pStyle w:val="N1Cha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F9F7A2F"/>
    <w:multiLevelType w:val="hybridMultilevel"/>
    <w:tmpl w:val="D2780346"/>
    <w:lvl w:ilvl="0" w:tplc="30523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4243D"/>
    <w:multiLevelType w:val="multilevel"/>
    <w:tmpl w:val="00D67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sz w:val="24"/>
      </w:rPr>
    </w:lvl>
  </w:abstractNum>
  <w:abstractNum w:abstractNumId="27">
    <w:nsid w:val="453430B8"/>
    <w:multiLevelType w:val="multilevel"/>
    <w:tmpl w:val="7E18E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A36B7"/>
    <w:multiLevelType w:val="multilevel"/>
    <w:tmpl w:val="9A8EAE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BF4B87"/>
    <w:multiLevelType w:val="hybridMultilevel"/>
    <w:tmpl w:val="74F2D9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810CE"/>
    <w:multiLevelType w:val="hybridMultilevel"/>
    <w:tmpl w:val="E460D38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04DF5"/>
    <w:multiLevelType w:val="multilevel"/>
    <w:tmpl w:val="B90A2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32"/>
        <w:szCs w:val="3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3D1B5D"/>
    <w:multiLevelType w:val="hybridMultilevel"/>
    <w:tmpl w:val="E8860A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5FB528C"/>
    <w:multiLevelType w:val="hybridMultilevel"/>
    <w:tmpl w:val="89CA8A78"/>
    <w:lvl w:ilvl="0" w:tplc="041A0009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8F747E9"/>
    <w:multiLevelType w:val="hybridMultilevel"/>
    <w:tmpl w:val="0E985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425F5C"/>
    <w:multiLevelType w:val="hybridMultilevel"/>
    <w:tmpl w:val="A2B0C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67559"/>
    <w:multiLevelType w:val="multilevel"/>
    <w:tmpl w:val="8D464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436471D"/>
    <w:multiLevelType w:val="hybridMultilevel"/>
    <w:tmpl w:val="8FFEA6DA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776438"/>
    <w:multiLevelType w:val="hybridMultilevel"/>
    <w:tmpl w:val="CF4AD254"/>
    <w:lvl w:ilvl="0" w:tplc="121059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2">
    <w:nsid w:val="6E11580E"/>
    <w:multiLevelType w:val="hybridMultilevel"/>
    <w:tmpl w:val="B7E08D1E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7"/>
  </w:num>
  <w:num w:numId="6">
    <w:abstractNumId w:val="19"/>
  </w:num>
  <w:num w:numId="7">
    <w:abstractNumId w:val="8"/>
  </w:num>
  <w:num w:numId="8">
    <w:abstractNumId w:val="39"/>
  </w:num>
  <w:num w:numId="9">
    <w:abstractNumId w:val="37"/>
  </w:num>
  <w:num w:numId="10">
    <w:abstractNumId w:val="16"/>
  </w:num>
  <w:num w:numId="11">
    <w:abstractNumId w:val="33"/>
  </w:num>
  <w:num w:numId="12">
    <w:abstractNumId w:val="23"/>
  </w:num>
  <w:num w:numId="13">
    <w:abstractNumId w:val="14"/>
  </w:num>
  <w:num w:numId="14">
    <w:abstractNumId w:val="22"/>
  </w:num>
  <w:num w:numId="15">
    <w:abstractNumId w:val="26"/>
  </w:num>
  <w:num w:numId="16">
    <w:abstractNumId w:val="32"/>
  </w:num>
  <w:num w:numId="17">
    <w:abstractNumId w:val="41"/>
  </w:num>
  <w:num w:numId="18">
    <w:abstractNumId w:val="36"/>
  </w:num>
  <w:num w:numId="19">
    <w:abstractNumId w:val="35"/>
  </w:num>
  <w:num w:numId="20">
    <w:abstractNumId w:val="10"/>
  </w:num>
  <w:num w:numId="21">
    <w:abstractNumId w:val="18"/>
  </w:num>
  <w:num w:numId="22">
    <w:abstractNumId w:val="30"/>
  </w:num>
  <w:num w:numId="23">
    <w:abstractNumId w:val="13"/>
  </w:num>
  <w:num w:numId="24">
    <w:abstractNumId w:val="42"/>
  </w:num>
  <w:num w:numId="25">
    <w:abstractNumId w:val="34"/>
  </w:num>
  <w:num w:numId="26">
    <w:abstractNumId w:val="15"/>
  </w:num>
  <w:num w:numId="27">
    <w:abstractNumId w:val="21"/>
  </w:num>
  <w:num w:numId="28">
    <w:abstractNumId w:val="17"/>
  </w:num>
  <w:num w:numId="29">
    <w:abstractNumId w:val="12"/>
  </w:num>
  <w:num w:numId="30">
    <w:abstractNumId w:val="29"/>
  </w:num>
  <w:num w:numId="31">
    <w:abstractNumId w:val="25"/>
  </w:num>
  <w:num w:numId="32">
    <w:abstractNumId w:val="40"/>
  </w:num>
  <w:num w:numId="33">
    <w:abstractNumId w:val="7"/>
  </w:num>
  <w:num w:numId="34">
    <w:abstractNumId w:val="9"/>
  </w:num>
  <w:num w:numId="35">
    <w:abstractNumId w:val="20"/>
  </w:num>
  <w:num w:numId="36">
    <w:abstractNumId w:val="11"/>
  </w:num>
  <w:num w:numId="37">
    <w:abstractNumId w:val="2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7F0B2A"/>
    <w:rsid w:val="00026940"/>
    <w:rsid w:val="00070298"/>
    <w:rsid w:val="00100801"/>
    <w:rsid w:val="001048A3"/>
    <w:rsid w:val="00115CC5"/>
    <w:rsid w:val="001642E4"/>
    <w:rsid w:val="001B116A"/>
    <w:rsid w:val="001D0435"/>
    <w:rsid w:val="002217A2"/>
    <w:rsid w:val="00276947"/>
    <w:rsid w:val="002837C4"/>
    <w:rsid w:val="002B4C75"/>
    <w:rsid w:val="002E07AE"/>
    <w:rsid w:val="00357EE3"/>
    <w:rsid w:val="00360577"/>
    <w:rsid w:val="00373B97"/>
    <w:rsid w:val="003C270B"/>
    <w:rsid w:val="00413098"/>
    <w:rsid w:val="00433DD8"/>
    <w:rsid w:val="00433EF3"/>
    <w:rsid w:val="004409A1"/>
    <w:rsid w:val="00460992"/>
    <w:rsid w:val="00477A29"/>
    <w:rsid w:val="00501CA7"/>
    <w:rsid w:val="0050772C"/>
    <w:rsid w:val="00517104"/>
    <w:rsid w:val="005768F5"/>
    <w:rsid w:val="00590770"/>
    <w:rsid w:val="005F7F7E"/>
    <w:rsid w:val="006367B1"/>
    <w:rsid w:val="00673695"/>
    <w:rsid w:val="00677F66"/>
    <w:rsid w:val="00683049"/>
    <w:rsid w:val="006A5484"/>
    <w:rsid w:val="006C4E90"/>
    <w:rsid w:val="007647D8"/>
    <w:rsid w:val="007D6689"/>
    <w:rsid w:val="007E224E"/>
    <w:rsid w:val="007E565F"/>
    <w:rsid w:val="007F0B2A"/>
    <w:rsid w:val="007F230B"/>
    <w:rsid w:val="00836E3A"/>
    <w:rsid w:val="008704E2"/>
    <w:rsid w:val="008A203B"/>
    <w:rsid w:val="008A5530"/>
    <w:rsid w:val="008E75A0"/>
    <w:rsid w:val="00925122"/>
    <w:rsid w:val="009A49E2"/>
    <w:rsid w:val="009F5480"/>
    <w:rsid w:val="00A620C5"/>
    <w:rsid w:val="00A67D2D"/>
    <w:rsid w:val="00AF0519"/>
    <w:rsid w:val="00B675CA"/>
    <w:rsid w:val="00B85466"/>
    <w:rsid w:val="00B863A6"/>
    <w:rsid w:val="00BA53C5"/>
    <w:rsid w:val="00BC48C1"/>
    <w:rsid w:val="00BD367F"/>
    <w:rsid w:val="00BE574F"/>
    <w:rsid w:val="00C162A0"/>
    <w:rsid w:val="00C20815"/>
    <w:rsid w:val="00CD4B43"/>
    <w:rsid w:val="00D41216"/>
    <w:rsid w:val="00D92DB5"/>
    <w:rsid w:val="00DA4597"/>
    <w:rsid w:val="00DC5FE2"/>
    <w:rsid w:val="00E10BF1"/>
    <w:rsid w:val="00E30634"/>
    <w:rsid w:val="00E94DB4"/>
    <w:rsid w:val="00EB1ECB"/>
    <w:rsid w:val="00E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2A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677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B675CA"/>
    <w:pPr>
      <w:keepNext/>
      <w:spacing w:after="0" w:line="240" w:lineRule="auto"/>
      <w:ind w:left="504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77F66"/>
    <w:pPr>
      <w:keepNext/>
      <w:keepLines/>
      <w:spacing w:before="160" w:after="80" w:line="276" w:lineRule="auto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77F66"/>
    <w:pPr>
      <w:keepNext/>
      <w:keepLines/>
      <w:spacing w:before="80" w:after="40" w:line="276" w:lineRule="auto"/>
      <w:outlineLvl w:val="3"/>
    </w:pPr>
    <w:rPr>
      <w:rFonts w:ascii="Arial" w:eastAsia="Arial" w:hAnsi="Arial" w:cs="Arial"/>
      <w:i/>
      <w:iCs/>
      <w:color w:val="2F5496" w:themeColor="accent1" w:themeShade="BF"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77F66"/>
    <w:pPr>
      <w:keepNext/>
      <w:keepLines/>
      <w:spacing w:before="80" w:after="40" w:line="276" w:lineRule="auto"/>
      <w:outlineLvl w:val="4"/>
    </w:pPr>
    <w:rPr>
      <w:rFonts w:ascii="Arial" w:eastAsia="Arial" w:hAnsi="Arial" w:cs="Arial"/>
      <w:color w:val="2F5496" w:themeColor="accent1" w:themeShade="BF"/>
      <w:sz w:val="2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77F66"/>
    <w:pPr>
      <w:keepNext/>
      <w:keepLines/>
      <w:spacing w:before="40" w:after="0" w:line="276" w:lineRule="auto"/>
      <w:outlineLvl w:val="5"/>
    </w:pPr>
    <w:rPr>
      <w:rFonts w:ascii="Arial" w:eastAsia="Arial" w:hAnsi="Arial" w:cs="Arial"/>
      <w:i/>
      <w:iCs/>
      <w:color w:val="595959" w:themeColor="text1" w:themeTint="A6"/>
      <w:sz w:val="2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77F66"/>
    <w:pPr>
      <w:keepNext/>
      <w:keepLines/>
      <w:spacing w:before="40" w:after="0" w:line="276" w:lineRule="auto"/>
      <w:outlineLvl w:val="6"/>
    </w:pPr>
    <w:rPr>
      <w:rFonts w:ascii="Arial" w:eastAsia="Arial" w:hAnsi="Arial" w:cs="Arial"/>
      <w:color w:val="595959" w:themeColor="text1" w:themeTint="A6"/>
      <w:sz w:val="20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77F66"/>
    <w:pPr>
      <w:keepNext/>
      <w:keepLines/>
      <w:spacing w:after="0" w:line="276" w:lineRule="auto"/>
      <w:outlineLvl w:val="7"/>
    </w:pPr>
    <w:rPr>
      <w:rFonts w:ascii="Arial" w:eastAsia="Arial" w:hAnsi="Arial" w:cs="Arial"/>
      <w:i/>
      <w:iCs/>
      <w:color w:val="272727" w:themeColor="text1" w:themeTint="D8"/>
      <w:sz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77F66"/>
    <w:pPr>
      <w:keepNext/>
      <w:keepLines/>
      <w:spacing w:after="0" w:line="276" w:lineRule="auto"/>
      <w:outlineLvl w:val="8"/>
    </w:pPr>
    <w:rPr>
      <w:rFonts w:ascii="Arial" w:eastAsia="Arial" w:hAnsi="Arial" w:cs="Arial"/>
      <w:i/>
      <w:iCs/>
      <w:color w:val="272727" w:themeColor="text1" w:themeTint="D8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7F6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B675CA"/>
    <w:rPr>
      <w:rFonts w:ascii="Times New Roman" w:eastAsia="Times New Roman" w:hAnsi="Times New Roman" w:cs="Times New Roman"/>
      <w:b/>
      <w:kern w:val="0"/>
      <w:sz w:val="24"/>
      <w:szCs w:val="20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677F66"/>
    <w:rPr>
      <w:rFonts w:ascii="Arial" w:eastAsia="Arial" w:hAnsi="Arial" w:cs="Arial"/>
      <w:color w:val="2F5496" w:themeColor="accent1" w:themeShade="BF"/>
      <w:kern w:val="0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677F66"/>
    <w:rPr>
      <w:rFonts w:ascii="Arial" w:eastAsia="Arial" w:hAnsi="Arial" w:cs="Arial"/>
      <w:i/>
      <w:iCs/>
      <w:color w:val="2F5496" w:themeColor="accent1" w:themeShade="BF"/>
      <w:kern w:val="0"/>
      <w:sz w:val="20"/>
    </w:rPr>
  </w:style>
  <w:style w:type="character" w:customStyle="1" w:styleId="Naslov5Char">
    <w:name w:val="Naslov 5 Char"/>
    <w:basedOn w:val="Zadanifontodlomka"/>
    <w:link w:val="Naslov5"/>
    <w:uiPriority w:val="9"/>
    <w:rsid w:val="00677F66"/>
    <w:rPr>
      <w:rFonts w:ascii="Arial" w:eastAsia="Arial" w:hAnsi="Arial" w:cs="Arial"/>
      <w:color w:val="2F5496" w:themeColor="accent1" w:themeShade="BF"/>
      <w:kern w:val="0"/>
      <w:sz w:val="20"/>
    </w:rPr>
  </w:style>
  <w:style w:type="character" w:customStyle="1" w:styleId="Naslov6Char">
    <w:name w:val="Naslov 6 Char"/>
    <w:basedOn w:val="Zadanifontodlomka"/>
    <w:link w:val="Naslov6"/>
    <w:uiPriority w:val="9"/>
    <w:rsid w:val="00677F66"/>
    <w:rPr>
      <w:rFonts w:ascii="Arial" w:eastAsia="Arial" w:hAnsi="Arial" w:cs="Arial"/>
      <w:i/>
      <w:iCs/>
      <w:color w:val="595959" w:themeColor="text1" w:themeTint="A6"/>
      <w:kern w:val="0"/>
      <w:sz w:val="20"/>
    </w:rPr>
  </w:style>
  <w:style w:type="character" w:customStyle="1" w:styleId="Naslov7Char">
    <w:name w:val="Naslov 7 Char"/>
    <w:basedOn w:val="Zadanifontodlomka"/>
    <w:link w:val="Naslov7"/>
    <w:uiPriority w:val="9"/>
    <w:rsid w:val="00677F66"/>
    <w:rPr>
      <w:rFonts w:ascii="Arial" w:eastAsia="Arial" w:hAnsi="Arial" w:cs="Arial"/>
      <w:color w:val="595959" w:themeColor="text1" w:themeTint="A6"/>
      <w:kern w:val="0"/>
      <w:sz w:val="20"/>
    </w:rPr>
  </w:style>
  <w:style w:type="character" w:customStyle="1" w:styleId="Naslov8Char">
    <w:name w:val="Naslov 8 Char"/>
    <w:basedOn w:val="Zadanifontodlomka"/>
    <w:link w:val="Naslov8"/>
    <w:uiPriority w:val="9"/>
    <w:rsid w:val="00677F66"/>
    <w:rPr>
      <w:rFonts w:ascii="Arial" w:eastAsia="Arial" w:hAnsi="Arial" w:cs="Arial"/>
      <w:i/>
      <w:iCs/>
      <w:color w:val="272727" w:themeColor="text1" w:themeTint="D8"/>
      <w:kern w:val="0"/>
      <w:sz w:val="20"/>
    </w:rPr>
  </w:style>
  <w:style w:type="character" w:customStyle="1" w:styleId="Naslov9Char">
    <w:name w:val="Naslov 9 Char"/>
    <w:basedOn w:val="Zadanifontodlomka"/>
    <w:link w:val="Naslov9"/>
    <w:uiPriority w:val="9"/>
    <w:rsid w:val="00677F66"/>
    <w:rPr>
      <w:rFonts w:ascii="Arial" w:eastAsia="Arial" w:hAnsi="Arial" w:cs="Arial"/>
      <w:i/>
      <w:iCs/>
      <w:color w:val="272727" w:themeColor="text1" w:themeTint="D8"/>
      <w:kern w:val="0"/>
      <w:sz w:val="20"/>
    </w:rPr>
  </w:style>
  <w:style w:type="paragraph" w:styleId="Odlomakpopisa">
    <w:name w:val="List Paragraph"/>
    <w:aliases w:val="opsomming 1,2,3 *-,Heading 12,naslov 1,List bulleti,Bulleted"/>
    <w:basedOn w:val="Normal"/>
    <w:link w:val="OdlomakpopisaChar"/>
    <w:uiPriority w:val="34"/>
    <w:qFormat/>
    <w:rsid w:val="007F0B2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0B2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0B2A"/>
    <w:rPr>
      <w:color w:val="800080"/>
      <w:u w:val="single"/>
    </w:rPr>
  </w:style>
  <w:style w:type="paragraph" w:customStyle="1" w:styleId="msonormal0">
    <w:name w:val="msonormal"/>
    <w:basedOn w:val="Normal"/>
    <w:rsid w:val="007F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font7">
    <w:name w:val="font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font8">
    <w:name w:val="font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9">
    <w:name w:val="font9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font10">
    <w:name w:val="font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u w:val="single"/>
      <w:lang w:eastAsia="hr-HR"/>
    </w:rPr>
  </w:style>
  <w:style w:type="paragraph" w:customStyle="1" w:styleId="xl66">
    <w:name w:val="xl6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0">
    <w:name w:val="xl7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1">
    <w:name w:val="xl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9">
    <w:name w:val="xl7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4">
    <w:name w:val="xl8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5">
    <w:name w:val="xl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2">
    <w:name w:val="xl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7">
    <w:name w:val="xl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8">
    <w:name w:val="xl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3">
    <w:name w:val="xl1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6">
    <w:name w:val="xl106"/>
    <w:basedOn w:val="Normal"/>
    <w:rsid w:val="007F0B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7">
    <w:name w:val="xl1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9">
    <w:name w:val="xl1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0">
    <w:name w:val="xl1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8">
    <w:name w:val="xl1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0">
    <w:name w:val="xl1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1">
    <w:name w:val="xl1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32">
    <w:name w:val="xl1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3">
    <w:name w:val="xl13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5">
    <w:name w:val="xl13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39">
    <w:name w:val="xl139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1">
    <w:name w:val="xl141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2">
    <w:name w:val="xl1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3">
    <w:name w:val="xl143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46">
    <w:name w:val="xl14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47">
    <w:name w:val="xl14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9">
    <w:name w:val="xl14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50">
    <w:name w:val="xl1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51">
    <w:name w:val="xl151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2">
    <w:name w:val="xl152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xl153">
    <w:name w:val="xl153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54">
    <w:name w:val="xl154"/>
    <w:basedOn w:val="Normal"/>
    <w:rsid w:val="007F0B2A"/>
    <w:pPr>
      <w:pBdr>
        <w:top w:val="single" w:sz="8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155">
    <w:name w:val="xl15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6">
    <w:name w:val="xl156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7">
    <w:name w:val="xl157"/>
    <w:basedOn w:val="Normal"/>
    <w:rsid w:val="007F0B2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59">
    <w:name w:val="xl15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0">
    <w:name w:val="xl1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5">
    <w:name w:val="xl1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6">
    <w:name w:val="xl166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7">
    <w:name w:val="xl167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68">
    <w:name w:val="xl1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1">
    <w:name w:val="xl171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75">
    <w:name w:val="xl1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6">
    <w:name w:val="xl1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7">
    <w:name w:val="xl1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78">
    <w:name w:val="xl17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7F0B2A"/>
    <w:pPr>
      <w:pBdr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0">
    <w:name w:val="xl18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1">
    <w:name w:val="xl181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4">
    <w:name w:val="xl184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5">
    <w:name w:val="xl18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6">
    <w:name w:val="xl18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87">
    <w:name w:val="xl187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0">
    <w:name w:val="xl190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1">
    <w:name w:val="xl19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2">
    <w:name w:val="xl19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3">
    <w:name w:val="xl19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5">
    <w:name w:val="xl195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96">
    <w:name w:val="xl19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7">
    <w:name w:val="xl19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8">
    <w:name w:val="xl19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99">
    <w:name w:val="xl199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0">
    <w:name w:val="xl200"/>
    <w:basedOn w:val="Normal"/>
    <w:rsid w:val="007F0B2A"/>
    <w:pPr>
      <w:pBdr>
        <w:top w:val="single" w:sz="8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1">
    <w:name w:val="xl201"/>
    <w:basedOn w:val="Normal"/>
    <w:rsid w:val="007F0B2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2">
    <w:name w:val="xl2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3">
    <w:name w:val="xl2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4">
    <w:name w:val="xl2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205">
    <w:name w:val="xl2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6">
    <w:name w:val="xl2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07">
    <w:name w:val="xl2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09">
    <w:name w:val="xl2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210">
    <w:name w:val="xl2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2">
    <w:name w:val="xl21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4">
    <w:name w:val="xl21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8">
    <w:name w:val="xl21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19">
    <w:name w:val="xl2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20">
    <w:name w:val="xl2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1">
    <w:name w:val="xl2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22">
    <w:name w:val="xl2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23">
    <w:name w:val="xl223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5">
    <w:name w:val="xl2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26">
    <w:name w:val="xl2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7">
    <w:name w:val="xl2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28">
    <w:name w:val="xl2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29">
    <w:name w:val="xl2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3">
    <w:name w:val="xl233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4">
    <w:name w:val="xl2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5">
    <w:name w:val="xl23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6">
    <w:name w:val="xl23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37">
    <w:name w:val="xl23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39">
    <w:name w:val="xl2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40">
    <w:name w:val="xl24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1">
    <w:name w:val="xl24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2">
    <w:name w:val="xl24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3">
    <w:name w:val="xl24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4">
    <w:name w:val="xl2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5">
    <w:name w:val="xl2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6">
    <w:name w:val="xl24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7">
    <w:name w:val="xl2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48">
    <w:name w:val="xl2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9">
    <w:name w:val="xl2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50">
    <w:name w:val="xl250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1">
    <w:name w:val="xl25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2">
    <w:name w:val="xl252"/>
    <w:basedOn w:val="Normal"/>
    <w:rsid w:val="007F0B2A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3">
    <w:name w:val="xl253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4">
    <w:name w:val="xl254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5">
    <w:name w:val="xl2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6">
    <w:name w:val="xl256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7">
    <w:name w:val="xl25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58">
    <w:name w:val="xl258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9">
    <w:name w:val="xl25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0">
    <w:name w:val="xl260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1">
    <w:name w:val="xl2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2">
    <w:name w:val="xl262"/>
    <w:basedOn w:val="Normal"/>
    <w:rsid w:val="007F0B2A"/>
    <w:pPr>
      <w:pBdr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3">
    <w:name w:val="xl263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4">
    <w:name w:val="xl26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5">
    <w:name w:val="xl26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6">
    <w:name w:val="xl266"/>
    <w:basedOn w:val="Normal"/>
    <w:rsid w:val="007F0B2A"/>
    <w:pPr>
      <w:pBdr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7">
    <w:name w:val="xl26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268">
    <w:name w:val="xl26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69">
    <w:name w:val="xl26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0">
    <w:name w:val="xl2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1">
    <w:name w:val="xl271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272">
    <w:name w:val="xl2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3">
    <w:name w:val="xl2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4">
    <w:name w:val="xl2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75">
    <w:name w:val="xl2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276">
    <w:name w:val="xl27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77">
    <w:name w:val="xl27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78">
    <w:name w:val="xl27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79">
    <w:name w:val="xl27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0">
    <w:name w:val="xl2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1">
    <w:name w:val="xl28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2">
    <w:name w:val="xl28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4">
    <w:name w:val="xl28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85">
    <w:name w:val="xl28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86">
    <w:name w:val="xl2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87">
    <w:name w:val="xl2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88">
    <w:name w:val="xl2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289">
    <w:name w:val="xl2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0">
    <w:name w:val="xl29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1">
    <w:name w:val="xl29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2">
    <w:name w:val="xl29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3">
    <w:name w:val="xl29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4">
    <w:name w:val="xl29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5">
    <w:name w:val="xl29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6">
    <w:name w:val="xl2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7">
    <w:name w:val="xl2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298">
    <w:name w:val="xl2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299">
    <w:name w:val="xl2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0">
    <w:name w:val="xl30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1">
    <w:name w:val="xl3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2">
    <w:name w:val="xl3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3">
    <w:name w:val="xl30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4">
    <w:name w:val="xl3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05">
    <w:name w:val="xl3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6">
    <w:name w:val="xl3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07">
    <w:name w:val="xl30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08">
    <w:name w:val="xl3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9">
    <w:name w:val="xl3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0">
    <w:name w:val="xl31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1">
    <w:name w:val="xl31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2">
    <w:name w:val="xl31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3">
    <w:name w:val="xl31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14">
    <w:name w:val="xl31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5">
    <w:name w:val="xl31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6">
    <w:name w:val="xl31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7">
    <w:name w:val="xl31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18">
    <w:name w:val="xl31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19">
    <w:name w:val="xl31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0">
    <w:name w:val="xl320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1">
    <w:name w:val="xl32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2">
    <w:name w:val="xl322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3">
    <w:name w:val="xl32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24">
    <w:name w:val="xl324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5">
    <w:name w:val="xl32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6">
    <w:name w:val="xl326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27">
    <w:name w:val="xl327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28">
    <w:name w:val="xl328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29">
    <w:name w:val="xl329"/>
    <w:basedOn w:val="Normal"/>
    <w:rsid w:val="007F0B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0">
    <w:name w:val="xl330"/>
    <w:basedOn w:val="Normal"/>
    <w:rsid w:val="007F0B2A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31">
    <w:name w:val="xl331"/>
    <w:basedOn w:val="Normal"/>
    <w:rsid w:val="007F0B2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2">
    <w:name w:val="xl332"/>
    <w:basedOn w:val="Normal"/>
    <w:rsid w:val="007F0B2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3">
    <w:name w:val="xl333"/>
    <w:basedOn w:val="Normal"/>
    <w:rsid w:val="007F0B2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34">
    <w:name w:val="xl334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6">
    <w:name w:val="xl336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37">
    <w:name w:val="xl337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39">
    <w:name w:val="xl33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1">
    <w:name w:val="xl341"/>
    <w:basedOn w:val="Normal"/>
    <w:rsid w:val="007F0B2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2">
    <w:name w:val="xl342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3">
    <w:name w:val="xl343"/>
    <w:basedOn w:val="Normal"/>
    <w:rsid w:val="007F0B2A"/>
    <w:pPr>
      <w:pBdr>
        <w:top w:val="single" w:sz="8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4">
    <w:name w:val="xl34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5">
    <w:name w:val="xl34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46">
    <w:name w:val="xl3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47">
    <w:name w:val="xl34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8">
    <w:name w:val="xl3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49">
    <w:name w:val="xl34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0">
    <w:name w:val="xl35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1">
    <w:name w:val="xl3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352">
    <w:name w:val="xl35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53">
    <w:name w:val="xl35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4">
    <w:name w:val="xl35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55">
    <w:name w:val="xl35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56">
    <w:name w:val="xl35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57">
    <w:name w:val="xl3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8">
    <w:name w:val="xl358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59">
    <w:name w:val="xl359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0">
    <w:name w:val="xl36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1">
    <w:name w:val="xl36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362">
    <w:name w:val="xl36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3">
    <w:name w:val="xl36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4">
    <w:name w:val="xl36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65">
    <w:name w:val="xl36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6">
    <w:name w:val="xl36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67">
    <w:name w:val="xl36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368">
    <w:name w:val="xl368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69">
    <w:name w:val="xl369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70">
    <w:name w:val="xl37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1">
    <w:name w:val="xl37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72">
    <w:name w:val="xl37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3">
    <w:name w:val="xl37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xl374">
    <w:name w:val="xl37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hr-HR"/>
    </w:rPr>
  </w:style>
  <w:style w:type="paragraph" w:customStyle="1" w:styleId="xl375">
    <w:name w:val="xl37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76">
    <w:name w:val="xl376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77">
    <w:name w:val="xl37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8">
    <w:name w:val="xl378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79">
    <w:name w:val="xl37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0">
    <w:name w:val="xl38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81">
    <w:name w:val="xl381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2">
    <w:name w:val="xl382"/>
    <w:basedOn w:val="Normal"/>
    <w:rsid w:val="007F0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3">
    <w:name w:val="xl38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384">
    <w:name w:val="xl384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386">
    <w:name w:val="xl38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7">
    <w:name w:val="xl38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88">
    <w:name w:val="xl38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89">
    <w:name w:val="xl38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0">
    <w:name w:val="xl39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391">
    <w:name w:val="xl391"/>
    <w:basedOn w:val="Normal"/>
    <w:rsid w:val="007F0B2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392">
    <w:name w:val="xl392"/>
    <w:basedOn w:val="Normal"/>
    <w:rsid w:val="007F0B2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3">
    <w:name w:val="xl393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394">
    <w:name w:val="xl39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5">
    <w:name w:val="xl395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7">
    <w:name w:val="xl39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8">
    <w:name w:val="xl39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399">
    <w:name w:val="xl39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0">
    <w:name w:val="xl400"/>
    <w:basedOn w:val="Normal"/>
    <w:rsid w:val="007F0B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01">
    <w:name w:val="xl40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2">
    <w:name w:val="xl40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03">
    <w:name w:val="xl40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04">
    <w:name w:val="xl40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05">
    <w:name w:val="xl40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06">
    <w:name w:val="xl40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07">
    <w:name w:val="xl407"/>
    <w:basedOn w:val="Normal"/>
    <w:rsid w:val="007F0B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8">
    <w:name w:val="xl40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09">
    <w:name w:val="xl40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10">
    <w:name w:val="xl41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1">
    <w:name w:val="xl411"/>
    <w:basedOn w:val="Normal"/>
    <w:rsid w:val="007F0B2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2">
    <w:name w:val="xl412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3">
    <w:name w:val="xl413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4">
    <w:name w:val="xl414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5">
    <w:name w:val="xl415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6">
    <w:name w:val="xl416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7">
    <w:name w:val="xl41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8">
    <w:name w:val="xl418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19">
    <w:name w:val="xl419"/>
    <w:basedOn w:val="Normal"/>
    <w:rsid w:val="007F0B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20">
    <w:name w:val="xl42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21">
    <w:name w:val="xl42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22">
    <w:name w:val="xl42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423">
    <w:name w:val="xl42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24">
    <w:name w:val="xl42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425">
    <w:name w:val="xl425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6">
    <w:name w:val="xl42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427">
    <w:name w:val="xl427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8">
    <w:name w:val="xl42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29">
    <w:name w:val="xl429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0">
    <w:name w:val="xl430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431">
    <w:name w:val="xl43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2">
    <w:name w:val="xl432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3">
    <w:name w:val="xl433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4">
    <w:name w:val="xl434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5">
    <w:name w:val="xl435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36">
    <w:name w:val="xl436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37">
    <w:name w:val="xl437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38">
    <w:name w:val="xl438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39">
    <w:name w:val="xl439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0">
    <w:name w:val="xl44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1">
    <w:name w:val="xl441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2">
    <w:name w:val="xl44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443">
    <w:name w:val="xl443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4">
    <w:name w:val="xl444"/>
    <w:basedOn w:val="Normal"/>
    <w:rsid w:val="007F0B2A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5">
    <w:name w:val="xl445"/>
    <w:basedOn w:val="Normal"/>
    <w:rsid w:val="007F0B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46">
    <w:name w:val="xl446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7">
    <w:name w:val="xl447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48">
    <w:name w:val="xl448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49">
    <w:name w:val="xl449"/>
    <w:basedOn w:val="Normal"/>
    <w:rsid w:val="007F0B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0">
    <w:name w:val="xl450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451">
    <w:name w:val="xl451"/>
    <w:basedOn w:val="Normal"/>
    <w:rsid w:val="007F0B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2">
    <w:name w:val="xl452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3">
    <w:name w:val="xl453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4">
    <w:name w:val="xl454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55">
    <w:name w:val="xl455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6">
    <w:name w:val="xl456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57">
    <w:name w:val="xl457"/>
    <w:basedOn w:val="Normal"/>
    <w:rsid w:val="007F0B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458">
    <w:name w:val="xl458"/>
    <w:basedOn w:val="Normal"/>
    <w:rsid w:val="007F0B2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59">
    <w:name w:val="xl459"/>
    <w:basedOn w:val="Normal"/>
    <w:rsid w:val="007F0B2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460">
    <w:name w:val="xl460"/>
    <w:basedOn w:val="Normal"/>
    <w:rsid w:val="007F0B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61">
    <w:name w:val="xl461"/>
    <w:basedOn w:val="Normal"/>
    <w:rsid w:val="007F0B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462">
    <w:name w:val="xl462"/>
    <w:basedOn w:val="Normal"/>
    <w:rsid w:val="007F0B2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qFormat/>
    <w:locked/>
    <w:rsid w:val="002217A2"/>
  </w:style>
  <w:style w:type="paragraph" w:styleId="Bezproreda">
    <w:name w:val="No Spacing"/>
    <w:aliases w:val="POPIS GRAFOVA"/>
    <w:link w:val="BezproredaChar"/>
    <w:uiPriority w:val="1"/>
    <w:qFormat/>
    <w:rsid w:val="002217A2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39"/>
    <w:rsid w:val="002217A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17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hr-HR"/>
    </w:rPr>
  </w:style>
  <w:style w:type="paragraph" w:customStyle="1" w:styleId="xl463">
    <w:name w:val="xl463"/>
    <w:basedOn w:val="Normal"/>
    <w:rsid w:val="002217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4">
    <w:name w:val="xl46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65">
    <w:name w:val="xl46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6">
    <w:name w:val="xl46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67">
    <w:name w:val="xl467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8">
    <w:name w:val="xl46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69">
    <w:name w:val="xl46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0">
    <w:name w:val="xl47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1">
    <w:name w:val="xl47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2">
    <w:name w:val="xl47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hr-HR"/>
    </w:rPr>
  </w:style>
  <w:style w:type="paragraph" w:customStyle="1" w:styleId="xl473">
    <w:name w:val="xl47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474">
    <w:name w:val="xl47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hr-HR"/>
    </w:rPr>
  </w:style>
  <w:style w:type="paragraph" w:customStyle="1" w:styleId="xl475">
    <w:name w:val="xl47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6">
    <w:name w:val="xl47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77">
    <w:name w:val="xl477"/>
    <w:basedOn w:val="Normal"/>
    <w:rsid w:val="002217A2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478">
    <w:name w:val="xl47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479">
    <w:name w:val="xl47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0">
    <w:name w:val="xl48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1">
    <w:name w:val="xl48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lang w:eastAsia="hr-HR"/>
    </w:rPr>
  </w:style>
  <w:style w:type="paragraph" w:customStyle="1" w:styleId="xl482">
    <w:name w:val="xl482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hr-HR"/>
    </w:rPr>
  </w:style>
  <w:style w:type="paragraph" w:customStyle="1" w:styleId="xl483">
    <w:name w:val="xl483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484">
    <w:name w:val="xl48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5">
    <w:name w:val="xl485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486">
    <w:name w:val="xl486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3300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hr-HR"/>
    </w:rPr>
  </w:style>
  <w:style w:type="paragraph" w:customStyle="1" w:styleId="xl487">
    <w:name w:val="xl487"/>
    <w:basedOn w:val="Normal"/>
    <w:rsid w:val="002217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88">
    <w:name w:val="xl488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89">
    <w:name w:val="xl489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hr-HR"/>
    </w:rPr>
  </w:style>
  <w:style w:type="paragraph" w:customStyle="1" w:styleId="xl490">
    <w:name w:val="xl490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1">
    <w:name w:val="xl491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CCFF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2">
    <w:name w:val="xl492"/>
    <w:basedOn w:val="Normal"/>
    <w:rsid w:val="002217A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CCCCFF" w:fill="99CC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3">
    <w:name w:val="xl493"/>
    <w:basedOn w:val="Normal"/>
    <w:rsid w:val="002217A2"/>
    <w:pPr>
      <w:pBdr>
        <w:left w:val="single" w:sz="4" w:space="0" w:color="auto"/>
        <w:bottom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494">
    <w:name w:val="xl494"/>
    <w:basedOn w:val="Normal"/>
    <w:rsid w:val="00221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495">
    <w:name w:val="xl495"/>
    <w:basedOn w:val="Normal"/>
    <w:rsid w:val="002217A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993300" w:fill="FF00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rsid w:val="00A620C5"/>
    <w:pPr>
      <w:spacing w:after="0" w:line="240" w:lineRule="auto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rsid w:val="00A620C5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A620C5"/>
    <w:rPr>
      <w:rFonts w:ascii="Arial" w:eastAsia="Times New Roman" w:hAnsi="Arial" w:cs="Arial"/>
      <w:kern w:val="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5CA"/>
    <w:rPr>
      <w:rFonts w:ascii="Tahoma" w:hAnsi="Tahoma" w:cs="Tahoma"/>
      <w:kern w:val="0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B675C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675CA"/>
    <w:rPr>
      <w:kern w:val="0"/>
    </w:rPr>
  </w:style>
  <w:style w:type="paragraph" w:customStyle="1" w:styleId="TabNormTabCrta">
    <w:name w:val="TabNormTabCrta"/>
    <w:basedOn w:val="Normal"/>
    <w:uiPriority w:val="99"/>
    <w:rsid w:val="00B675CA"/>
    <w:pPr>
      <w:keepNext/>
      <w:tabs>
        <w:tab w:val="left" w:pos="567"/>
        <w:tab w:val="right" w:leader="hyphen" w:pos="9072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val="en-GB"/>
    </w:rPr>
  </w:style>
  <w:style w:type="paragraph" w:customStyle="1" w:styleId="t-9-8">
    <w:name w:val="t-9-8"/>
    <w:basedOn w:val="Normal"/>
    <w:rsid w:val="00B675C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ZTekst1">
    <w:name w:val="ZTekst1"/>
    <w:basedOn w:val="Normal"/>
    <w:rsid w:val="00B675CA"/>
    <w:pPr>
      <w:suppressAutoHyphens/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tekst">
    <w:name w:val="tekst"/>
    <w:basedOn w:val="Normal"/>
    <w:rsid w:val="00B675CA"/>
    <w:pPr>
      <w:tabs>
        <w:tab w:val="left" w:pos="2410"/>
      </w:tabs>
      <w:suppressAutoHyphens/>
      <w:spacing w:after="0" w:line="240" w:lineRule="auto"/>
    </w:pPr>
    <w:rPr>
      <w:rFonts w:ascii="Arial" w:eastAsia="Times New Roman" w:hAnsi="Arial" w:cs="Arial"/>
      <w:bCs/>
      <w:color w:val="000000"/>
      <w:szCs w:val="24"/>
      <w:lang w:eastAsia="zh-CN"/>
    </w:rPr>
  </w:style>
  <w:style w:type="paragraph" w:customStyle="1" w:styleId="ZNaslov2">
    <w:name w:val="ZNaslov2"/>
    <w:basedOn w:val="Normal"/>
    <w:rsid w:val="00B675CA"/>
    <w:pPr>
      <w:suppressAutoHyphens/>
      <w:spacing w:before="240" w:after="240" w:line="240" w:lineRule="auto"/>
      <w:jc w:val="both"/>
    </w:pPr>
    <w:rPr>
      <w:rFonts w:ascii="Futura Md BT" w:eastAsia="Times New Roman" w:hAnsi="Futura Md BT" w:cs="Arial"/>
      <w:b/>
      <w:bCs/>
      <w:color w:val="000000"/>
      <w:sz w:val="28"/>
      <w:szCs w:val="24"/>
      <w:lang w:eastAsia="zh-CN"/>
    </w:rPr>
  </w:style>
  <w:style w:type="paragraph" w:customStyle="1" w:styleId="Tablicasadraj2">
    <w:name w:val="Tablica sadržaj2"/>
    <w:basedOn w:val="Normal"/>
    <w:rsid w:val="00B675CA"/>
    <w:pPr>
      <w:tabs>
        <w:tab w:val="left" w:pos="1091"/>
        <w:tab w:val="left" w:pos="1553"/>
      </w:tabs>
      <w:suppressAutoHyphens/>
      <w:spacing w:after="0" w:line="240" w:lineRule="auto"/>
      <w:jc w:val="center"/>
    </w:pPr>
    <w:rPr>
      <w:rFonts w:ascii="Aldine401 BT" w:eastAsia="Times New Roman" w:hAnsi="Aldine401 BT" w:cs="Arial"/>
      <w:color w:val="000000"/>
      <w:sz w:val="20"/>
      <w:szCs w:val="24"/>
      <w:lang w:eastAsia="zh-CN"/>
    </w:rPr>
  </w:style>
  <w:style w:type="paragraph" w:customStyle="1" w:styleId="NGLAVNI">
    <w:name w:val="N_GLAVNI"/>
    <w:basedOn w:val="Normal"/>
    <w:next w:val="Normal"/>
    <w:rsid w:val="00B675CA"/>
    <w:p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"/>
      <w:b/>
      <w:i/>
      <w:color w:val="000000"/>
      <w:sz w:val="24"/>
      <w:szCs w:val="28"/>
      <w:u w:val="single"/>
      <w:lang w:eastAsia="zh-CN"/>
    </w:rPr>
  </w:style>
  <w:style w:type="paragraph" w:customStyle="1" w:styleId="N1Char">
    <w:name w:val="N1 Char"/>
    <w:basedOn w:val="Normal"/>
    <w:rsid w:val="00B675CA"/>
    <w:pPr>
      <w:numPr>
        <w:numId w:val="4"/>
      </w:numPr>
      <w:tabs>
        <w:tab w:val="left" w:pos="6096"/>
      </w:tabs>
      <w:suppressAutoHyphens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4">
    <w:name w:val="N4"/>
    <w:basedOn w:val="Normal"/>
    <w:rsid w:val="00B675CA"/>
    <w:pPr>
      <w:tabs>
        <w:tab w:val="left" w:pos="6096"/>
      </w:tabs>
      <w:suppressAutoHyphens/>
      <w:spacing w:after="0" w:line="240" w:lineRule="auto"/>
      <w:ind w:left="720" w:hanging="360"/>
    </w:pPr>
    <w:rPr>
      <w:rFonts w:ascii="Arial Black" w:eastAsia="Times New Roman" w:hAnsi="Arial Black" w:cs="Arial Black"/>
      <w:color w:val="000000"/>
      <w:sz w:val="20"/>
      <w:szCs w:val="24"/>
      <w:lang w:eastAsia="zh-CN"/>
    </w:rPr>
  </w:style>
  <w:style w:type="paragraph" w:customStyle="1" w:styleId="TEXT">
    <w:name w:val="TEXT"/>
    <w:basedOn w:val="Normal"/>
    <w:rsid w:val="00B675CA"/>
    <w:pPr>
      <w:tabs>
        <w:tab w:val="left" w:pos="357"/>
        <w:tab w:val="left" w:pos="6096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zh-CN"/>
    </w:rPr>
  </w:style>
  <w:style w:type="paragraph" w:customStyle="1" w:styleId="ZNaslov3">
    <w:name w:val="ZNaslov3"/>
    <w:basedOn w:val="Normal"/>
    <w:rsid w:val="00B675CA"/>
    <w:pPr>
      <w:suppressAutoHyphens/>
      <w:spacing w:line="240" w:lineRule="auto"/>
      <w:ind w:left="284"/>
    </w:pPr>
    <w:rPr>
      <w:rFonts w:ascii="Futura Md BT" w:eastAsia="Times New Roman" w:hAnsi="Futura Md BT" w:cs="Arial"/>
      <w:b/>
      <w:color w:val="000000"/>
      <w:sz w:val="24"/>
      <w:szCs w:val="24"/>
      <w:lang w:eastAsia="zh-CN"/>
    </w:rPr>
  </w:style>
  <w:style w:type="paragraph" w:customStyle="1" w:styleId="N1">
    <w:name w:val="N1"/>
    <w:basedOn w:val="Normal"/>
    <w:rsid w:val="00B675CA"/>
    <w:pPr>
      <w:tabs>
        <w:tab w:val="left" w:pos="6096"/>
      </w:tabs>
      <w:suppressAutoHyphens/>
      <w:spacing w:after="0" w:line="240" w:lineRule="auto"/>
      <w:ind w:left="284" w:hanging="284"/>
    </w:pPr>
    <w:rPr>
      <w:rFonts w:ascii="Arial Black" w:eastAsia="Times New Roman" w:hAnsi="Arial Black" w:cs="Arial Black"/>
      <w:color w:val="000000"/>
      <w:sz w:val="24"/>
      <w:szCs w:val="24"/>
      <w:lang w:eastAsia="zh-CN"/>
    </w:rPr>
  </w:style>
  <w:style w:type="paragraph" w:customStyle="1" w:styleId="N2">
    <w:name w:val="N2"/>
    <w:basedOn w:val="Normal"/>
    <w:rsid w:val="00B675CA"/>
    <w:pPr>
      <w:tabs>
        <w:tab w:val="left" w:pos="6096"/>
      </w:tabs>
      <w:suppressAutoHyphens/>
      <w:spacing w:after="0" w:line="240" w:lineRule="auto"/>
      <w:ind w:left="851" w:hanging="491"/>
    </w:pPr>
    <w:rPr>
      <w:rFonts w:ascii="Arial Black" w:eastAsia="Times New Roman" w:hAnsi="Arial Black" w:cs="Arial Black"/>
      <w:color w:val="000000"/>
      <w:szCs w:val="24"/>
      <w:lang w:eastAsia="zh-CN"/>
    </w:rPr>
  </w:style>
  <w:style w:type="paragraph" w:customStyle="1" w:styleId="xl64">
    <w:name w:val="xl64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5">
    <w:name w:val="xl65"/>
    <w:basedOn w:val="Normal"/>
    <w:rsid w:val="002B4C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C162A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odytext5">
    <w:name w:val="Body text (5)_"/>
    <w:basedOn w:val="Zadanifontodlomka"/>
    <w:link w:val="Bodytext50"/>
    <w:uiPriority w:val="99"/>
    <w:rsid w:val="00C162A0"/>
    <w:rPr>
      <w:rFonts w:cs="Calibri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C162A0"/>
    <w:pPr>
      <w:widowControl w:val="0"/>
      <w:shd w:val="clear" w:color="auto" w:fill="FFFFFF"/>
      <w:spacing w:after="240" w:line="254" w:lineRule="exact"/>
      <w:ind w:hanging="340"/>
    </w:pPr>
    <w:rPr>
      <w:rFonts w:cs="Calibri"/>
      <w:kern w:val="2"/>
    </w:rPr>
  </w:style>
  <w:style w:type="character" w:customStyle="1" w:styleId="Heading1Char">
    <w:name w:val="Heading 1 Char"/>
    <w:basedOn w:val="Zadanifontodlomka"/>
    <w:uiPriority w:val="9"/>
    <w:rsid w:val="00677F66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Zadanifontodlomka"/>
    <w:uiPriority w:val="9"/>
    <w:rsid w:val="00677F66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Zadanifontodlomka"/>
    <w:uiPriority w:val="9"/>
    <w:rsid w:val="00677F66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Zadanifontodlomka"/>
    <w:uiPriority w:val="9"/>
    <w:rsid w:val="00677F66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Zadanifontodlomka"/>
    <w:uiPriority w:val="9"/>
    <w:rsid w:val="00677F66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Zadanifontodlomka"/>
    <w:uiPriority w:val="9"/>
    <w:rsid w:val="00677F6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Zadanifontodlomka"/>
    <w:uiPriority w:val="9"/>
    <w:rsid w:val="00677F66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Zadanifontodlomka"/>
    <w:uiPriority w:val="9"/>
    <w:rsid w:val="00677F6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Zadanifontodlomka"/>
    <w:uiPriority w:val="9"/>
    <w:rsid w:val="00677F6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Zadanifontodlomka"/>
    <w:uiPriority w:val="10"/>
    <w:rsid w:val="00677F66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Zadanifontodlomka"/>
    <w:uiPriority w:val="11"/>
    <w:rsid w:val="00677F66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Zadanifontodlomka"/>
    <w:uiPriority w:val="29"/>
    <w:rsid w:val="00677F66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Zadanifontodlomka"/>
    <w:uiPriority w:val="30"/>
    <w:rsid w:val="00677F66"/>
    <w:rPr>
      <w:i/>
      <w:iCs/>
      <w:color w:val="2F5496" w:themeColor="accent1" w:themeShade="BF"/>
    </w:rPr>
  </w:style>
  <w:style w:type="paragraph" w:styleId="Naslov">
    <w:name w:val="Title"/>
    <w:basedOn w:val="Normal"/>
    <w:next w:val="Normal"/>
    <w:link w:val="NaslovChar"/>
    <w:uiPriority w:val="10"/>
    <w:qFormat/>
    <w:rsid w:val="00677F66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7F66"/>
    <w:rPr>
      <w:rFonts w:ascii="Arial" w:eastAsia="Arial" w:hAnsi="Arial" w:cs="Arial"/>
      <w:spacing w:val="-10"/>
      <w:kern w:val="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7F66"/>
    <w:pPr>
      <w:numPr>
        <w:ilvl w:val="1"/>
      </w:numPr>
      <w:spacing w:after="200" w:line="276" w:lineRule="auto"/>
    </w:pPr>
    <w:rPr>
      <w:rFonts w:ascii="Times New Roman" w:hAnsi="Times New Roman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7F66"/>
    <w:rPr>
      <w:rFonts w:ascii="Times New Roman" w:hAnsi="Times New Roman"/>
      <w:color w:val="595959" w:themeColor="text1" w:themeTint="A6"/>
      <w:spacing w:val="15"/>
      <w:kern w:val="0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F66"/>
    <w:pPr>
      <w:spacing w:before="160" w:after="200" w:line="276" w:lineRule="auto"/>
      <w:jc w:val="center"/>
    </w:pPr>
    <w:rPr>
      <w:rFonts w:ascii="Times New Roman" w:hAnsi="Times New Roman"/>
      <w:i/>
      <w:iCs/>
      <w:color w:val="404040" w:themeColor="text1" w:themeTint="BF"/>
      <w:sz w:val="20"/>
    </w:rPr>
  </w:style>
  <w:style w:type="character" w:customStyle="1" w:styleId="CitatChar">
    <w:name w:val="Citat Char"/>
    <w:basedOn w:val="Zadanifontodlomka"/>
    <w:link w:val="Citat"/>
    <w:uiPriority w:val="29"/>
    <w:rsid w:val="00677F66"/>
    <w:rPr>
      <w:rFonts w:ascii="Times New Roman" w:hAnsi="Times New Roman"/>
      <w:i/>
      <w:iCs/>
      <w:color w:val="404040" w:themeColor="text1" w:themeTint="BF"/>
      <w:kern w:val="0"/>
      <w:sz w:val="20"/>
    </w:rPr>
  </w:style>
  <w:style w:type="character" w:styleId="Jakoisticanje">
    <w:name w:val="Intense Emphasis"/>
    <w:basedOn w:val="Zadanifontodlomka"/>
    <w:uiPriority w:val="21"/>
    <w:qFormat/>
    <w:rsid w:val="00677F6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7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7F66"/>
    <w:rPr>
      <w:rFonts w:ascii="Times New Roman" w:hAnsi="Times New Roman"/>
      <w:i/>
      <w:iCs/>
      <w:color w:val="2F5496" w:themeColor="accent1" w:themeShade="BF"/>
      <w:kern w:val="0"/>
      <w:sz w:val="20"/>
    </w:rPr>
  </w:style>
  <w:style w:type="character" w:styleId="Istaknutareferenca">
    <w:name w:val="Intense Reference"/>
    <w:basedOn w:val="Zadanifontodlomka"/>
    <w:uiPriority w:val="32"/>
    <w:qFormat/>
    <w:rsid w:val="00677F66"/>
    <w:rPr>
      <w:b/>
      <w:bCs/>
      <w:smallCaps/>
      <w:color w:val="2F5496" w:themeColor="accent1" w:themeShade="BF"/>
      <w:spacing w:val="5"/>
    </w:rPr>
  </w:style>
  <w:style w:type="character" w:styleId="Neupadljivoisticanje">
    <w:name w:val="Subtle Emphasis"/>
    <w:basedOn w:val="Zadanifontodlomka"/>
    <w:uiPriority w:val="19"/>
    <w:qFormat/>
    <w:rsid w:val="00677F66"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677F66"/>
    <w:rPr>
      <w:i/>
      <w:iCs/>
    </w:rPr>
  </w:style>
  <w:style w:type="character" w:styleId="Naglaeno">
    <w:name w:val="Strong"/>
    <w:basedOn w:val="Zadanifontodlomka"/>
    <w:uiPriority w:val="22"/>
    <w:qFormat/>
    <w:rsid w:val="00677F66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677F66"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sid w:val="00677F66"/>
    <w:rPr>
      <w:b/>
      <w:bCs/>
      <w:i/>
      <w:iCs/>
      <w:spacing w:val="5"/>
    </w:rPr>
  </w:style>
  <w:style w:type="character" w:customStyle="1" w:styleId="HeaderChar">
    <w:name w:val="Header Char"/>
    <w:basedOn w:val="Zadanifontodlomka"/>
    <w:uiPriority w:val="99"/>
    <w:rsid w:val="00677F66"/>
  </w:style>
  <w:style w:type="character" w:customStyle="1" w:styleId="FooterChar">
    <w:name w:val="Footer Char"/>
    <w:basedOn w:val="Zadanifontodlomka"/>
    <w:uiPriority w:val="99"/>
    <w:rsid w:val="00677F66"/>
  </w:style>
  <w:style w:type="paragraph" w:styleId="Opisslike">
    <w:name w:val="caption"/>
    <w:basedOn w:val="Normal"/>
    <w:next w:val="Normal"/>
    <w:uiPriority w:val="35"/>
    <w:unhideWhenUsed/>
    <w:qFormat/>
    <w:rsid w:val="00677F66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77F66"/>
    <w:rPr>
      <w:rFonts w:ascii="Times New Roman" w:hAnsi="Times New Roman"/>
      <w:kern w:val="0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77F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77F66"/>
    <w:rPr>
      <w:rFonts w:ascii="Times New Roman" w:hAnsi="Times New Roman"/>
      <w:kern w:val="0"/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77F6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OCNaslov">
    <w:name w:val="TOC Heading"/>
    <w:uiPriority w:val="39"/>
    <w:unhideWhenUsed/>
    <w:rsid w:val="00677F66"/>
    <w:pPr>
      <w:spacing w:after="200" w:line="276" w:lineRule="auto"/>
    </w:pPr>
    <w:rPr>
      <w:kern w:val="0"/>
    </w:rPr>
  </w:style>
  <w:style w:type="paragraph" w:styleId="Tablicaslika">
    <w:name w:val="table of figures"/>
    <w:basedOn w:val="Normal"/>
    <w:next w:val="Normal"/>
    <w:uiPriority w:val="99"/>
    <w:unhideWhenUsed/>
    <w:rsid w:val="00677F66"/>
    <w:pPr>
      <w:spacing w:after="0" w:line="276" w:lineRule="auto"/>
    </w:pPr>
    <w:rPr>
      <w:rFonts w:ascii="Times New Roman" w:hAnsi="Times New Roman"/>
      <w:sz w:val="20"/>
    </w:rPr>
  </w:style>
  <w:style w:type="paragraph" w:styleId="Zaglavlje">
    <w:name w:val="header"/>
    <w:basedOn w:val="Normal"/>
    <w:link w:val="ZaglavljeChar"/>
    <w:uiPriority w:val="99"/>
    <w:unhideWhenUsed/>
    <w:rsid w:val="00677F6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ZaglavljeChar">
    <w:name w:val="Zaglavlje Char"/>
    <w:basedOn w:val="Zadanifontodlomka"/>
    <w:link w:val="Zaglavlje"/>
    <w:uiPriority w:val="99"/>
    <w:rsid w:val="00677F66"/>
    <w:rPr>
      <w:rFonts w:ascii="Times New Roman" w:hAnsi="Times New Roman"/>
      <w:kern w:val="0"/>
      <w:sz w:val="20"/>
    </w:rPr>
  </w:style>
  <w:style w:type="paragraph" w:styleId="Podnoje">
    <w:name w:val="footer"/>
    <w:basedOn w:val="Normal"/>
    <w:link w:val="PodnojeChar"/>
    <w:uiPriority w:val="99"/>
    <w:unhideWhenUsed/>
    <w:rsid w:val="00677F6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677F66"/>
    <w:rPr>
      <w:rFonts w:ascii="Times New Roman" w:hAnsi="Times New Roman"/>
      <w:kern w:val="0"/>
      <w:sz w:val="20"/>
    </w:rPr>
  </w:style>
  <w:style w:type="paragraph" w:customStyle="1" w:styleId="Sadrajitablice">
    <w:name w:val="Sadržaji tablice"/>
    <w:basedOn w:val="Normal"/>
    <w:rsid w:val="00677F6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apple-converted-space">
    <w:name w:val="apple-converted-space"/>
    <w:basedOn w:val="Zadanifontodlomka"/>
    <w:rsid w:val="00677F66"/>
  </w:style>
  <w:style w:type="paragraph" w:customStyle="1" w:styleId="Tijeloteksta21">
    <w:name w:val="Tijelo teksta 21"/>
    <w:basedOn w:val="Normal"/>
    <w:rsid w:val="00677F6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ijeloteksta22">
    <w:name w:val="Tijelo teksta 22"/>
    <w:basedOn w:val="Normal"/>
    <w:rsid w:val="00501C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graph">
    <w:name w:val="paragraph"/>
    <w:basedOn w:val="Normal"/>
    <w:rsid w:val="00C2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20815"/>
  </w:style>
  <w:style w:type="character" w:customStyle="1" w:styleId="FootnoteTextChar">
    <w:name w:val="Footnote Text Char"/>
    <w:basedOn w:val="Zadanifontodlomka"/>
    <w:uiPriority w:val="99"/>
    <w:semiHidden/>
    <w:rsid w:val="00C20815"/>
    <w:rPr>
      <w:sz w:val="20"/>
      <w:szCs w:val="20"/>
    </w:rPr>
  </w:style>
  <w:style w:type="character" w:customStyle="1" w:styleId="EndnoteTextChar">
    <w:name w:val="Endnote Text Char"/>
    <w:basedOn w:val="Zadanifontodlomka"/>
    <w:uiPriority w:val="99"/>
    <w:semiHidden/>
    <w:rsid w:val="00C20815"/>
    <w:rPr>
      <w:sz w:val="20"/>
      <w:szCs w:val="20"/>
    </w:rPr>
  </w:style>
  <w:style w:type="table" w:customStyle="1" w:styleId="TableGridLight">
    <w:name w:val="Table Grid Light"/>
    <w:basedOn w:val="Obinatablica"/>
    <w:uiPriority w:val="59"/>
    <w:rsid w:val="00C20815"/>
    <w:pPr>
      <w:spacing w:after="0" w:line="240" w:lineRule="auto"/>
    </w:pPr>
    <w:rPr>
      <w:kern w:val="0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Obinatablica"/>
    <w:uiPriority w:val="59"/>
    <w:rsid w:val="00C20815"/>
    <w:pPr>
      <w:spacing w:after="0" w:line="240" w:lineRule="auto"/>
    </w:pPr>
    <w:rPr>
      <w:kern w:val="0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Obinatablica"/>
    <w:uiPriority w:val="59"/>
    <w:rsid w:val="00C20815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Obinatablica"/>
    <w:uiPriority w:val="5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rsid w:val="00C20815"/>
    <w:pPr>
      <w:spacing w:after="0" w:line="240" w:lineRule="auto"/>
    </w:pPr>
    <w:rPr>
      <w:color w:val="404040"/>
      <w:kern w:val="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rsid w:val="00C20815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C20815"/>
    <w:rPr>
      <w:vertAlign w:val="superscript"/>
    </w:rPr>
  </w:style>
  <w:style w:type="character" w:styleId="Referencakrajnjebiljeke">
    <w:name w:val="endnote reference"/>
    <w:basedOn w:val="Zadanifontodlomka"/>
    <w:uiPriority w:val="99"/>
    <w:semiHidden/>
    <w:unhideWhenUsed/>
    <w:rsid w:val="00C20815"/>
    <w:rPr>
      <w:vertAlign w:val="superscript"/>
    </w:rPr>
  </w:style>
  <w:style w:type="paragraph" w:customStyle="1" w:styleId="Standard">
    <w:name w:val="Standard"/>
    <w:rsid w:val="00C208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OdlomakpopisaChar">
    <w:name w:val="Odlomak popisa Char"/>
    <w:aliases w:val="opsomming 1 Char,2 Char,3 *- Char,Heading 12 Char,naslov 1 Char,List bulleti Char,Bulleted Char"/>
    <w:basedOn w:val="Zadanifontodlomka"/>
    <w:link w:val="Odlomakpopisa"/>
    <w:uiPriority w:val="34"/>
    <w:locked/>
    <w:rsid w:val="00360577"/>
    <w:rPr>
      <w:kern w:val="0"/>
    </w:rPr>
  </w:style>
  <w:style w:type="paragraph" w:styleId="StandardWeb">
    <w:name w:val="Normal (Web)"/>
    <w:basedOn w:val="Normal"/>
    <w:uiPriority w:val="99"/>
    <w:unhideWhenUsed/>
    <w:rsid w:val="0036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60577"/>
    <w:rPr>
      <w:color w:val="605E5C"/>
      <w:shd w:val="clear" w:color="auto" w:fill="E1DFDD"/>
    </w:rPr>
  </w:style>
  <w:style w:type="table" w:customStyle="1" w:styleId="ListTable3Accent6">
    <w:name w:val="List Table 3 Accent 6"/>
    <w:basedOn w:val="Obinatablica"/>
    <w:uiPriority w:val="48"/>
    <w:rsid w:val="00360577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360577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4E1E-A555-492C-8AE1-9AAD90C6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OGB</dc:creator>
  <cp:lastModifiedBy>X</cp:lastModifiedBy>
  <cp:revision>12</cp:revision>
  <dcterms:created xsi:type="dcterms:W3CDTF">2025-08-21T10:27:00Z</dcterms:created>
  <dcterms:modified xsi:type="dcterms:W3CDTF">2025-11-25T07:14:00Z</dcterms:modified>
</cp:coreProperties>
</file>